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2904E" w14:textId="77777777" w:rsidR="007C08D0" w:rsidRDefault="007C08D0" w:rsidP="007C08D0">
      <w:pPr>
        <w:spacing w:before="240" w:after="240" w:line="276" w:lineRule="auto"/>
        <w:ind w:firstLine="20"/>
        <w:jc w:val="center"/>
        <w:rPr>
          <w:rFonts w:ascii="Times New Roman" w:eastAsia="Times New Roman" w:hAnsi="Times New Roman" w:cs="Times New Roman"/>
          <w:kern w:val="0"/>
          <w:sz w:val="44"/>
          <w:szCs w:val="44"/>
          <w:highlight w:val="white"/>
          <w:lang w:val="en"/>
          <w14:ligatures w14:val="none"/>
        </w:rPr>
      </w:pPr>
      <w:r w:rsidRPr="007C08D0">
        <w:rPr>
          <w:rFonts w:ascii="Times New Roman" w:eastAsia="Times New Roman" w:hAnsi="Times New Roman" w:cs="Times New Roman"/>
          <w:kern w:val="0"/>
          <w:sz w:val="44"/>
          <w:szCs w:val="44"/>
          <w:highlight w:val="white"/>
          <w:lang w:val="en"/>
          <w14:ligatures w14:val="none"/>
        </w:rPr>
        <w:t>YOUR TWO BRAINS</w:t>
      </w:r>
    </w:p>
    <w:p w14:paraId="68DEC3EA" w14:textId="02FA8D52" w:rsidR="00B04B52" w:rsidRPr="009B745F" w:rsidRDefault="0033200C" w:rsidP="007C08D0">
      <w:pPr>
        <w:spacing w:before="240" w:after="240" w:line="276" w:lineRule="auto"/>
        <w:ind w:firstLine="20"/>
        <w:jc w:val="center"/>
        <w:rPr>
          <w:rFonts w:ascii="Times New Roman" w:eastAsia="Times New Roman" w:hAnsi="Times New Roman" w:cs="Times New Roman"/>
          <w:kern w:val="0"/>
          <w:sz w:val="32"/>
          <w:szCs w:val="32"/>
          <w:highlight w:val="white"/>
          <w:lang w:val="en"/>
          <w14:ligatures w14:val="none"/>
        </w:rPr>
      </w:pPr>
      <w:r>
        <w:rPr>
          <w:rFonts w:ascii="Times New Roman" w:eastAsia="Times New Roman" w:hAnsi="Times New Roman" w:cs="Times New Roman"/>
          <w:kern w:val="0"/>
          <w:sz w:val="32"/>
          <w:szCs w:val="32"/>
          <w:highlight w:val="white"/>
          <w:lang w:val="en"/>
          <w14:ligatures w14:val="none"/>
        </w:rPr>
        <w:t xml:space="preserve">A CABT </w:t>
      </w:r>
      <w:r w:rsidR="002D6B8F">
        <w:rPr>
          <w:rFonts w:ascii="Times New Roman" w:eastAsia="Times New Roman" w:hAnsi="Times New Roman" w:cs="Times New Roman"/>
          <w:kern w:val="0"/>
          <w:sz w:val="32"/>
          <w:szCs w:val="32"/>
          <w:highlight w:val="white"/>
          <w:lang w:val="en"/>
          <w14:ligatures w14:val="none"/>
        </w:rPr>
        <w:t>A</w:t>
      </w:r>
      <w:r>
        <w:rPr>
          <w:rFonts w:ascii="Times New Roman" w:eastAsia="Times New Roman" w:hAnsi="Times New Roman" w:cs="Times New Roman"/>
          <w:kern w:val="0"/>
          <w:sz w:val="32"/>
          <w:szCs w:val="32"/>
          <w:highlight w:val="white"/>
          <w:lang w:val="en"/>
          <w14:ligatures w14:val="none"/>
        </w:rPr>
        <w:t>pproach</w:t>
      </w:r>
      <w:r w:rsidR="00C57AE8">
        <w:rPr>
          <w:rFonts w:ascii="Times New Roman" w:eastAsia="Times New Roman" w:hAnsi="Times New Roman" w:cs="Times New Roman"/>
          <w:kern w:val="0"/>
          <w:sz w:val="32"/>
          <w:szCs w:val="32"/>
          <w:highlight w:val="white"/>
          <w:lang w:val="en"/>
          <w14:ligatures w14:val="none"/>
        </w:rPr>
        <w:t xml:space="preserve"> </w:t>
      </w:r>
      <w:r w:rsidR="006A69D7">
        <w:rPr>
          <w:rFonts w:ascii="Times New Roman" w:eastAsia="Times New Roman" w:hAnsi="Times New Roman" w:cs="Times New Roman"/>
          <w:kern w:val="0"/>
          <w:sz w:val="32"/>
          <w:szCs w:val="32"/>
          <w:highlight w:val="white"/>
          <w:lang w:val="en"/>
          <w14:ligatures w14:val="none"/>
        </w:rPr>
        <w:t>to EI</w:t>
      </w:r>
      <w:r w:rsidR="006F7F9A">
        <w:rPr>
          <w:rFonts w:ascii="Times New Roman" w:eastAsia="Times New Roman" w:hAnsi="Times New Roman" w:cs="Times New Roman"/>
          <w:kern w:val="0"/>
          <w:sz w:val="32"/>
          <w:szCs w:val="32"/>
          <w:highlight w:val="white"/>
          <w:lang w:val="en"/>
          <w14:ligatures w14:val="none"/>
        </w:rPr>
        <w:t xml:space="preserve"> </w:t>
      </w:r>
    </w:p>
    <w:p w14:paraId="5905DF53" w14:textId="69E61F51" w:rsidR="00DE321C" w:rsidRDefault="00DE321C" w:rsidP="007C08D0">
      <w:pPr>
        <w:spacing w:before="240" w:after="240" w:line="276" w:lineRule="auto"/>
        <w:ind w:firstLine="720"/>
        <w:rPr>
          <w:rFonts w:eastAsia="Arial"/>
          <w:kern w:val="0"/>
          <w:lang w:val="en"/>
          <w14:ligatures w14:val="none"/>
        </w:rPr>
      </w:pPr>
      <w:r>
        <w:rPr>
          <w:rFonts w:eastAsia="Arial"/>
          <w:kern w:val="0"/>
          <w:lang w:val="en"/>
          <w14:ligatures w14:val="none"/>
        </w:rPr>
        <w:t xml:space="preserve">This paper explores the therapeutic approach of CABT, Cognitive, Affective, </w:t>
      </w:r>
      <w:r w:rsidR="00751677">
        <w:rPr>
          <w:rFonts w:eastAsia="Arial"/>
          <w:kern w:val="0"/>
          <w:lang w:val="en"/>
          <w14:ligatures w14:val="none"/>
        </w:rPr>
        <w:t xml:space="preserve">and Behavioral Therapy, and when and where it can be used most effectively to achieve change. CABT is a model based on Emotional Intelligence. It explores both left— </w:t>
      </w:r>
      <w:r>
        <w:rPr>
          <w:rFonts w:eastAsia="Arial"/>
          <w:kern w:val="0"/>
          <w:lang w:val="en"/>
          <w14:ligatures w14:val="none"/>
        </w:rPr>
        <w:t>and right-brain therapeutic approaches to change.</w:t>
      </w:r>
    </w:p>
    <w:p w14:paraId="38085CA2" w14:textId="7BE0A5DD" w:rsidR="00DE321C" w:rsidRDefault="004F35FC" w:rsidP="007C08D0">
      <w:pPr>
        <w:spacing w:before="240" w:after="240" w:line="276" w:lineRule="auto"/>
        <w:ind w:firstLine="720"/>
        <w:rPr>
          <w:rFonts w:eastAsia="Arial"/>
          <w:kern w:val="0"/>
          <w:lang w:val="en"/>
          <w14:ligatures w14:val="none"/>
        </w:rPr>
      </w:pPr>
      <w:r>
        <w:rPr>
          <w:rFonts w:eastAsia="Arial"/>
          <w:kern w:val="0"/>
          <w:lang w:val="en"/>
          <w14:ligatures w14:val="none"/>
        </w:rPr>
        <w:t>************</w:t>
      </w:r>
    </w:p>
    <w:p w14:paraId="617561A1" w14:textId="2FAB486A" w:rsidR="007C08D0" w:rsidRPr="007C08D0" w:rsidRDefault="007C08D0" w:rsidP="007C08D0">
      <w:pPr>
        <w:spacing w:before="240" w:after="240" w:line="276" w:lineRule="auto"/>
        <w:ind w:firstLine="720"/>
        <w:rPr>
          <w:rFonts w:eastAsia="Arial"/>
          <w:kern w:val="0"/>
          <w14:ligatures w14:val="none"/>
        </w:rPr>
      </w:pPr>
      <w:r w:rsidRPr="007C08D0">
        <w:rPr>
          <w:rFonts w:eastAsia="Arial"/>
          <w:kern w:val="0"/>
          <w:lang w:val="en"/>
          <w14:ligatures w14:val="none"/>
        </w:rPr>
        <w:t xml:space="preserve">People who do dumb things are invariably </w:t>
      </w:r>
      <w:r w:rsidRPr="007C08D0">
        <w:rPr>
          <w:rFonts w:eastAsia="Arial"/>
          <w:kern w:val="0"/>
          <w14:ligatures w14:val="none"/>
        </w:rPr>
        <w:t>Emotional Intelligence</w:t>
      </w:r>
      <w:r w:rsidRPr="007C08D0">
        <w:rPr>
          <w:rFonts w:eastAsia="Arial"/>
          <w:kern w:val="0"/>
          <w:lang w:val="en"/>
          <w14:ligatures w14:val="none"/>
        </w:rPr>
        <w:t xml:space="preserve"> EQ-handicapped. They may be functioning very well most of the time, but then at a crucial time, they can screw up royally. </w:t>
      </w:r>
    </w:p>
    <w:p w14:paraId="053E9717" w14:textId="28045072" w:rsidR="007C08D0" w:rsidRPr="007C08D0" w:rsidRDefault="007C08D0" w:rsidP="007C3024">
      <w:pPr>
        <w:spacing w:before="240" w:after="240" w:line="276" w:lineRule="auto"/>
        <w:ind w:firstLine="720"/>
        <w:rPr>
          <w:rFonts w:eastAsia="Arial"/>
          <w:kern w:val="0"/>
          <w14:ligatures w14:val="none"/>
        </w:rPr>
      </w:pPr>
      <w:r w:rsidRPr="007C08D0">
        <w:rPr>
          <w:rFonts w:eastAsia="Arial"/>
          <w:kern w:val="0"/>
          <w14:ligatures w14:val="none"/>
        </w:rPr>
        <w:t xml:space="preserve">People with high IQs can do some of the dumbest things.  Just because you have a high IQ does not mean you are using your whole brain.  Doing dumb things indicates that your whole brain is not being utilized. I have known some very smart people who make some very dumb decisions.  These people are </w:t>
      </w:r>
      <w:r w:rsidRPr="007C08D0">
        <w:rPr>
          <w:rFonts w:eastAsia="Arial"/>
          <w:kern w:val="0"/>
          <w:lang w:val="en"/>
          <w14:ligatures w14:val="none"/>
        </w:rPr>
        <w:t>EQ-handicapped</w:t>
      </w:r>
      <w:r w:rsidR="007C3024">
        <w:rPr>
          <w:rFonts w:eastAsia="Arial"/>
          <w:kern w:val="0"/>
          <w:lang w:val="en"/>
          <w14:ligatures w14:val="none"/>
        </w:rPr>
        <w:t>.</w:t>
      </w:r>
    </w:p>
    <w:p w14:paraId="4D370E9E" w14:textId="77777777" w:rsidR="007C08D0" w:rsidRPr="007C08D0" w:rsidRDefault="007C08D0" w:rsidP="007C08D0">
      <w:pPr>
        <w:spacing w:before="240" w:after="240" w:line="276" w:lineRule="auto"/>
        <w:ind w:left="20" w:firstLine="700"/>
        <w:jc w:val="center"/>
        <w:rPr>
          <w:rFonts w:eastAsia="Arial"/>
          <w:b/>
          <w:bCs/>
          <w:kern w:val="0"/>
          <w:sz w:val="40"/>
          <w:szCs w:val="40"/>
          <w14:ligatures w14:val="none"/>
        </w:rPr>
      </w:pPr>
      <w:r w:rsidRPr="007C08D0">
        <w:rPr>
          <w:rFonts w:eastAsia="Arial"/>
          <w:b/>
          <w:bCs/>
          <w:kern w:val="0"/>
          <w:sz w:val="40"/>
          <w:szCs w:val="40"/>
          <w14:ligatures w14:val="none"/>
        </w:rPr>
        <w:t>Left brain</w:t>
      </w:r>
    </w:p>
    <w:p w14:paraId="5438A541" w14:textId="56CEE02E" w:rsidR="007C08D0" w:rsidRPr="007C08D0" w:rsidRDefault="007C08D0" w:rsidP="007C08D0">
      <w:pPr>
        <w:spacing w:before="240" w:after="240" w:line="276" w:lineRule="auto"/>
        <w:ind w:left="20" w:firstLine="700"/>
        <w:rPr>
          <w:rFonts w:eastAsia="Arial"/>
          <w:kern w:val="0"/>
          <w14:ligatures w14:val="none"/>
        </w:rPr>
      </w:pPr>
      <w:r w:rsidRPr="007C08D0">
        <w:rPr>
          <w:rFonts w:eastAsia="Arial"/>
          <w:kern w:val="0"/>
          <w14:ligatures w14:val="none"/>
        </w:rPr>
        <w:t>You have two hemispheres to your brain; for convenience's sake, we call them the left and the right sides.  You have one brain</w:t>
      </w:r>
      <w:r w:rsidR="007C3024">
        <w:rPr>
          <w:rFonts w:eastAsia="Arial"/>
          <w:b/>
          <w:bCs/>
          <w:kern w:val="0"/>
          <w14:ligatures w14:val="none"/>
        </w:rPr>
        <w:t>, but</w:t>
      </w:r>
      <w:r w:rsidRPr="007C08D0">
        <w:rPr>
          <w:rFonts w:eastAsia="Arial"/>
          <w:kern w:val="0"/>
          <w14:ligatures w14:val="none"/>
        </w:rPr>
        <w:t xml:space="preserve"> the two sides work and think very differently.  Everyone has both an IQ and an EQ. Most everyone has heard about IQ. It is the abbreviation for Intelligence Quotient. It is a measure of your </w:t>
      </w:r>
      <w:r w:rsidRPr="007C08D0">
        <w:rPr>
          <w:rFonts w:eastAsia="Arial"/>
          <w:i/>
          <w:iCs/>
          <w:kern w:val="0"/>
          <w14:ligatures w14:val="none"/>
        </w:rPr>
        <w:t>Cognitive</w:t>
      </w:r>
      <w:r w:rsidRPr="007C08D0">
        <w:rPr>
          <w:rFonts w:eastAsia="Arial"/>
          <w:kern w:val="0"/>
          <w14:ligatures w14:val="none"/>
        </w:rPr>
        <w:t xml:space="preserve"> or </w:t>
      </w:r>
      <w:r w:rsidRPr="007C08D0">
        <w:rPr>
          <w:rFonts w:eastAsia="Arial"/>
          <w:i/>
          <w:iCs/>
          <w:kern w:val="0"/>
          <w14:ligatures w14:val="none"/>
        </w:rPr>
        <w:t xml:space="preserve">Academic </w:t>
      </w:r>
      <w:r w:rsidRPr="007C08D0">
        <w:rPr>
          <w:rFonts w:eastAsia="Arial"/>
          <w:kern w:val="0"/>
          <w14:ligatures w14:val="none"/>
        </w:rPr>
        <w:t xml:space="preserve">Intelligence. In ordinary language, </w:t>
      </w:r>
      <w:r w:rsidRPr="007C08D0">
        <w:rPr>
          <w:rFonts w:eastAsia="Arial"/>
          <w:b/>
          <w:bCs/>
          <w:kern w:val="0"/>
          <w14:ligatures w14:val="none"/>
        </w:rPr>
        <w:t>IQ</w:t>
      </w:r>
      <w:r w:rsidRPr="007C08D0">
        <w:rPr>
          <w:rFonts w:eastAsia="Arial"/>
          <w:kern w:val="0"/>
          <w14:ligatures w14:val="none"/>
        </w:rPr>
        <w:t xml:space="preserve"> is how quickly you pick up ideas and information and your ability to utilize that information to solve problems.</w:t>
      </w:r>
    </w:p>
    <w:p w14:paraId="1C2890FF" w14:textId="77777777" w:rsidR="007C08D0" w:rsidRPr="007C08D0" w:rsidRDefault="007C08D0" w:rsidP="007C08D0">
      <w:pPr>
        <w:spacing w:before="240" w:after="240" w:line="276" w:lineRule="auto"/>
        <w:ind w:firstLine="720"/>
        <w:rPr>
          <w:rFonts w:eastAsia="Arial"/>
          <w:kern w:val="0"/>
          <w14:ligatures w14:val="none"/>
        </w:rPr>
      </w:pPr>
      <w:r w:rsidRPr="007C08D0">
        <w:rPr>
          <w:rFonts w:eastAsia="Arial"/>
          <w:kern w:val="0"/>
          <w14:ligatures w14:val="none"/>
        </w:rPr>
        <w:t xml:space="preserve">Unfortunately, few people know what EQ is. </w:t>
      </w:r>
      <w:r w:rsidRPr="007C08D0">
        <w:rPr>
          <w:rFonts w:eastAsia="Arial"/>
          <w:b/>
          <w:bCs/>
          <w:kern w:val="0"/>
          <w14:ligatures w14:val="none"/>
        </w:rPr>
        <w:t>EQ</w:t>
      </w:r>
      <w:r w:rsidRPr="007C08D0">
        <w:rPr>
          <w:rFonts w:eastAsia="Arial"/>
          <w:kern w:val="0"/>
          <w14:ligatures w14:val="none"/>
        </w:rPr>
        <w:t xml:space="preserve"> is the abbreviation for Emotional Quotient.  It is a measure of your Emotional Intelligence.</w:t>
      </w:r>
    </w:p>
    <w:p w14:paraId="5B4F4D11" w14:textId="3CDFB5F5" w:rsidR="007C08D0" w:rsidRPr="007C08D0" w:rsidRDefault="007C08D0" w:rsidP="007C08D0">
      <w:pPr>
        <w:spacing w:before="240" w:after="240" w:line="276" w:lineRule="auto"/>
        <w:ind w:firstLine="720"/>
        <w:rPr>
          <w:rFonts w:eastAsia="Arial"/>
          <w:kern w:val="0"/>
          <w:lang w:val="en"/>
          <w14:ligatures w14:val="none"/>
        </w:rPr>
      </w:pPr>
      <w:r w:rsidRPr="007C08D0">
        <w:rPr>
          <w:rFonts w:eastAsia="Arial"/>
          <w:kern w:val="0"/>
          <w:lang w:val="en"/>
          <w14:ligatures w14:val="none"/>
        </w:rPr>
        <w:lastRenderedPageBreak/>
        <w:t xml:space="preserve">Since few people know what EQ is, they spend less time and effort </w:t>
      </w:r>
      <w:r w:rsidR="007C3024">
        <w:rPr>
          <w:rFonts w:eastAsia="Arial"/>
          <w:kern w:val="0"/>
          <w:lang w:val="en"/>
          <w14:ligatures w14:val="none"/>
        </w:rPr>
        <w:t>learning</w:t>
      </w:r>
      <w:r w:rsidRPr="007C08D0">
        <w:rPr>
          <w:rFonts w:eastAsia="Arial"/>
          <w:kern w:val="0"/>
          <w:lang w:val="en"/>
          <w14:ligatures w14:val="none"/>
        </w:rPr>
        <w:t xml:space="preserve"> the skills that would increase their Emotional Intelligence.</w:t>
      </w:r>
    </w:p>
    <w:p w14:paraId="0C4C7B7E" w14:textId="07174088" w:rsidR="007C08D0" w:rsidRPr="007C08D0" w:rsidRDefault="007C08D0" w:rsidP="007C08D0">
      <w:pPr>
        <w:spacing w:before="240" w:after="240" w:line="276" w:lineRule="auto"/>
        <w:ind w:firstLine="720"/>
        <w:rPr>
          <w:rFonts w:eastAsia="Arial"/>
          <w:kern w:val="0"/>
          <w:lang w:val="en"/>
          <w14:ligatures w14:val="none"/>
        </w:rPr>
      </w:pPr>
      <w:r w:rsidRPr="007C08D0">
        <w:rPr>
          <w:rFonts w:eastAsia="Arial"/>
          <w:kern w:val="0"/>
          <w:lang w:val="en"/>
          <w14:ligatures w14:val="none"/>
        </w:rPr>
        <w:t>EQ is important because it is “the ability to identify, use, understand, and manage your emotions in positive ways to relieve stress, communicate effectively, empathize with others, create new works of art and music, overcome challenges, invent new ideas for business and industry and defuse conflict.”</w:t>
      </w:r>
      <w:r w:rsidR="007C3024">
        <w:rPr>
          <w:rFonts w:eastAsia="Arial"/>
          <w:kern w:val="0"/>
          <w:lang w:val="en"/>
          <w14:ligatures w14:val="none"/>
        </w:rPr>
        <w:t xml:space="preserve"> An easy formula to use is IQ + EQ = ET.</w:t>
      </w:r>
    </w:p>
    <w:p w14:paraId="6D2A3CFB" w14:textId="77777777" w:rsidR="007C08D0" w:rsidRPr="007C08D0" w:rsidRDefault="007C08D0" w:rsidP="007C08D0">
      <w:pPr>
        <w:spacing w:before="240" w:after="240" w:line="276" w:lineRule="auto"/>
        <w:ind w:firstLine="720"/>
        <w:rPr>
          <w:rFonts w:eastAsia="Arial"/>
          <w:kern w:val="0"/>
          <w:lang w:val="en"/>
          <w14:ligatures w14:val="none"/>
        </w:rPr>
      </w:pPr>
      <w:r w:rsidRPr="007C08D0">
        <w:rPr>
          <w:rFonts w:eastAsia="Arial"/>
          <w:kern w:val="0"/>
          <w:lang w:val="en"/>
          <w14:ligatures w14:val="none"/>
        </w:rPr>
        <w:t>For ease, the right side of your brain holds your Emotional Intelligence, while the left holds your Cognitive Intelligence.</w:t>
      </w:r>
    </w:p>
    <w:p w14:paraId="5B670B5E" w14:textId="77777777" w:rsidR="007C3024" w:rsidRPr="007C3024" w:rsidRDefault="007C08D0" w:rsidP="007C08D0">
      <w:pPr>
        <w:spacing w:before="240" w:after="240" w:line="276" w:lineRule="auto"/>
        <w:ind w:firstLine="20"/>
        <w:rPr>
          <w:rFonts w:eastAsia="Arial"/>
          <w:b/>
          <w:bCs/>
          <w:kern w:val="0"/>
          <w:sz w:val="32"/>
          <w:szCs w:val="32"/>
          <w:highlight w:val="white"/>
          <w14:ligatures w14:val="none"/>
        </w:rPr>
      </w:pPr>
      <w:r w:rsidRPr="007C08D0">
        <w:rPr>
          <w:rFonts w:eastAsia="Arial"/>
          <w:b/>
          <w:bCs/>
          <w:kern w:val="0"/>
          <w:sz w:val="32"/>
          <w:szCs w:val="32"/>
          <w:highlight w:val="white"/>
          <w14:ligatures w14:val="none"/>
        </w:rPr>
        <w:t>Left Brain ---</w:t>
      </w:r>
    </w:p>
    <w:p w14:paraId="08724978" w14:textId="221359C1" w:rsidR="007C08D0" w:rsidRPr="007C08D0" w:rsidRDefault="007C08D0" w:rsidP="007C08D0">
      <w:pPr>
        <w:spacing w:before="240" w:after="240" w:line="276" w:lineRule="auto"/>
        <w:ind w:firstLine="20"/>
        <w:rPr>
          <w:rFonts w:eastAsia="Arial"/>
          <w:kern w:val="0"/>
          <w14:ligatures w14:val="none"/>
        </w:rPr>
      </w:pPr>
      <w:r w:rsidRPr="007C08D0">
        <w:rPr>
          <w:rFonts w:eastAsia="Arial"/>
          <w:kern w:val="0"/>
          <w:highlight w:val="white"/>
          <w14:ligatures w14:val="none"/>
        </w:rPr>
        <w:t>The left side of your brain is logical, rational, systematic, and based on reason.  It thinks in symbols, numbers, and words.   It functions very much like Mr. Spock from the old Star Trek show.  (</w:t>
      </w:r>
      <w:r w:rsidRPr="007C08D0">
        <w:rPr>
          <w:rFonts w:eastAsia="Arial"/>
          <w:kern w:val="0"/>
          <w14:ligatures w14:val="none"/>
        </w:rPr>
        <w:t xml:space="preserve">Spock is an example of someone who does not have access to the right side of their brain.) The left side of the brain is designed to think logically, such as A + B = C. This works well most of the time if A and B are correct.  But, if A and/or B are incorrect, then the conclusion will be incorrect. </w:t>
      </w:r>
    </w:p>
    <w:p w14:paraId="59E4DCAC" w14:textId="77777777" w:rsidR="00E62E8C"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 xml:space="preserve">In computer science, there is a saying, “Garbage in, Garbage out, (GIGO).” A high IQ is not the answer to happiness, success, achievement, joy, or accomplishment.  Your IQ measures how quickly you can learn, retain, and utilize information.  IQ is the cognitive function of the left side of your brain. Here is an example of someone with a high IQ but carrying some GIGO components that make his life miserable. </w:t>
      </w:r>
    </w:p>
    <w:p w14:paraId="5B2D4359" w14:textId="553394D7" w:rsidR="00291DEF" w:rsidRPr="007C08D0" w:rsidRDefault="007C08D0" w:rsidP="007C08D0">
      <w:pPr>
        <w:spacing w:before="240" w:after="240" w:line="276" w:lineRule="auto"/>
        <w:ind w:firstLine="720"/>
        <w:rPr>
          <w:rFonts w:eastAsia="Arial"/>
          <w:kern w:val="0"/>
          <w14:ligatures w14:val="none"/>
        </w:rPr>
      </w:pPr>
      <w:r w:rsidRPr="007C08D0">
        <w:rPr>
          <w:rFonts w:eastAsia="Arial"/>
          <w:kern w:val="0"/>
          <w:highlight w:val="white"/>
          <w14:ligatures w14:val="none"/>
        </w:rPr>
        <w:t>E</w:t>
      </w:r>
      <w:r w:rsidRPr="007C08D0">
        <w:rPr>
          <w:rFonts w:eastAsia="Arial"/>
          <w:kern w:val="0"/>
          <w14:ligatures w14:val="none"/>
        </w:rPr>
        <w:t>xample:</w:t>
      </w:r>
      <w:r w:rsidR="00291DEF">
        <w:rPr>
          <w:rFonts w:eastAsia="Arial"/>
          <w:kern w:val="0"/>
          <w14:ligatures w14:val="none"/>
        </w:rPr>
        <w:t xml:space="preserve"> the young man was raised by a mother who stayed home and cared for the house and the children and a father who worked full-time.</w:t>
      </w:r>
      <w:r w:rsidR="00E62E8C">
        <w:rPr>
          <w:rFonts w:eastAsia="Arial"/>
          <w:kern w:val="0"/>
          <w14:ligatures w14:val="none"/>
        </w:rPr>
        <w:t xml:space="preserve"> He and his new wife </w:t>
      </w:r>
      <w:r w:rsidR="00291DEF">
        <w:rPr>
          <w:rFonts w:eastAsia="Arial"/>
          <w:kern w:val="0"/>
          <w14:ligatures w14:val="none"/>
        </w:rPr>
        <w:t xml:space="preserve">had just graduated with degrees; she was a beautiful woman with a degree in electronic engineering. She had already patented two devices that she had created and was thinking about starting her own company. He had a very different picture </w:t>
      </w:r>
      <w:r w:rsidR="00E62E8C">
        <w:rPr>
          <w:rFonts w:eastAsia="Arial"/>
          <w:kern w:val="0"/>
          <w14:ligatures w14:val="none"/>
        </w:rPr>
        <w:t>of</w:t>
      </w:r>
      <w:r w:rsidR="00291DEF">
        <w:rPr>
          <w:rFonts w:eastAsia="Arial"/>
          <w:kern w:val="0"/>
          <w14:ligatures w14:val="none"/>
        </w:rPr>
        <w:t xml:space="preserve"> their family. </w:t>
      </w:r>
      <w:r w:rsidR="00E62E8C">
        <w:rPr>
          <w:rFonts w:eastAsia="Arial"/>
          <w:kern w:val="0"/>
          <w14:ligatures w14:val="none"/>
        </w:rPr>
        <w:t>He</w:t>
      </w:r>
      <w:r w:rsidR="00291DEF">
        <w:rPr>
          <w:rFonts w:eastAsia="Arial"/>
          <w:kern w:val="0"/>
          <w14:ligatures w14:val="none"/>
        </w:rPr>
        <w:t xml:space="preserve"> was expecting her to stay home</w:t>
      </w:r>
      <w:r w:rsidR="00E62E8C">
        <w:rPr>
          <w:rFonts w:eastAsia="Arial"/>
          <w:kern w:val="0"/>
          <w14:ligatures w14:val="none"/>
        </w:rPr>
        <w:t>, have children, and raise a family. With his MBA, any company that she would start, he assumed he would run the company.</w:t>
      </w:r>
    </w:p>
    <w:p w14:paraId="7E2B0D0D" w14:textId="77777777" w:rsidR="007C08D0" w:rsidRPr="007C08D0" w:rsidRDefault="007C08D0" w:rsidP="007C08D0">
      <w:pPr>
        <w:spacing w:before="240" w:after="240" w:line="276" w:lineRule="auto"/>
        <w:ind w:firstLine="720"/>
        <w:rPr>
          <w:rFonts w:eastAsia="Arial"/>
          <w:kern w:val="0"/>
          <w:highlight w:val="white"/>
          <w:lang w:val="en"/>
          <w14:ligatures w14:val="none"/>
        </w:rPr>
      </w:pPr>
      <w:r w:rsidRPr="007C08D0">
        <w:rPr>
          <w:rFonts w:eastAsia="Arial"/>
          <w:kern w:val="0"/>
          <w:highlight w:val="white"/>
          <w:lang w:val="en"/>
          <w14:ligatures w14:val="none"/>
        </w:rPr>
        <w:lastRenderedPageBreak/>
        <w:t>Unfortunately, this man has a problem with beliefs that do not reflect the real world. So, his beliefs and the real world are constantly in conflict.</w:t>
      </w:r>
    </w:p>
    <w:p w14:paraId="54A0960C"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 xml:space="preserve">       </w:t>
      </w:r>
      <w:r w:rsidRPr="007C08D0">
        <w:rPr>
          <w:rFonts w:eastAsia="Arial"/>
          <w:kern w:val="0"/>
          <w:sz w:val="22"/>
          <w:szCs w:val="22"/>
          <w:lang w:val="en"/>
          <w14:ligatures w14:val="none"/>
        </w:rPr>
        <w:tab/>
      </w:r>
      <w:r w:rsidRPr="007C08D0">
        <w:rPr>
          <w:rFonts w:eastAsia="Arial"/>
          <w:kern w:val="0"/>
          <w:highlight w:val="white"/>
          <w14:ligatures w14:val="none"/>
        </w:rPr>
        <w:t>Because of GIGO, problems can develop on the left side of the brain.  Different types of garbage can infect your left brain.  False information or false beliefs is one category that can have disastrous results.  Here are some examples of information/beliefs that have been held as accurate at one time or another:</w:t>
      </w:r>
    </w:p>
    <w:p w14:paraId="2FA91A9C" w14:textId="77777777" w:rsidR="007C08D0" w:rsidRPr="007C08D0" w:rsidRDefault="007C08D0" w:rsidP="007C08D0">
      <w:pPr>
        <w:numPr>
          <w:ilvl w:val="0"/>
          <w:numId w:val="4"/>
        </w:numPr>
        <w:spacing w:after="0" w:line="240" w:lineRule="auto"/>
        <w:rPr>
          <w:rFonts w:eastAsia="Arial"/>
          <w:kern w:val="0"/>
          <w:highlight w:val="white"/>
          <w:lang w:val="en"/>
          <w14:ligatures w14:val="none"/>
        </w:rPr>
      </w:pPr>
      <w:r w:rsidRPr="007C08D0">
        <w:rPr>
          <w:rFonts w:eastAsia="Arial"/>
          <w:kern w:val="0"/>
          <w:highlight w:val="white"/>
          <w:lang w:val="en"/>
          <w14:ligatures w14:val="none"/>
        </w:rPr>
        <w:t>Emotional pain is terminal and should be avoided at all costs.</w:t>
      </w:r>
    </w:p>
    <w:p w14:paraId="056E9AC2" w14:textId="77777777" w:rsidR="007C08D0" w:rsidRPr="007C08D0" w:rsidRDefault="007C08D0" w:rsidP="007C08D0">
      <w:pPr>
        <w:spacing w:after="0" w:line="240" w:lineRule="auto"/>
        <w:ind w:firstLine="720"/>
        <w:rPr>
          <w:rFonts w:eastAsia="Arial"/>
          <w:kern w:val="0"/>
          <w:highlight w:val="white"/>
          <w:lang w:val="en"/>
          <w14:ligatures w14:val="none"/>
        </w:rPr>
      </w:pPr>
      <w:r w:rsidRPr="007C08D0">
        <w:rPr>
          <w:rFonts w:eastAsia="Arial"/>
          <w:kern w:val="0"/>
          <w:highlight w:val="white"/>
          <w:lang w:val="en"/>
          <w14:ligatures w14:val="none"/>
        </w:rPr>
        <w:t>(“I cannot stand to be hurt this way again.”)</w:t>
      </w:r>
    </w:p>
    <w:p w14:paraId="7F33ADE9" w14:textId="207D97CF" w:rsidR="007C08D0" w:rsidRPr="007C08D0" w:rsidRDefault="007C08D0" w:rsidP="007C08D0">
      <w:pPr>
        <w:numPr>
          <w:ilvl w:val="0"/>
          <w:numId w:val="5"/>
        </w:numPr>
        <w:spacing w:after="0" w:line="240" w:lineRule="auto"/>
        <w:rPr>
          <w:rFonts w:eastAsia="Arial"/>
          <w:kern w:val="0"/>
          <w:highlight w:val="white"/>
          <w14:ligatures w14:val="none"/>
        </w:rPr>
      </w:pPr>
      <w:r w:rsidRPr="007C08D0">
        <w:rPr>
          <w:rFonts w:eastAsia="Arial"/>
          <w:kern w:val="0"/>
          <w:highlight w:val="white"/>
          <w14:ligatures w14:val="none"/>
        </w:rPr>
        <w:t>Anger is bad.  You should never allow yourself to become angry. “He who raises his voice first</w:t>
      </w:r>
      <w:r w:rsidR="002D2076">
        <w:rPr>
          <w:rFonts w:eastAsia="Arial"/>
          <w:kern w:val="0"/>
          <w:highlight w:val="white"/>
          <w14:ligatures w14:val="none"/>
        </w:rPr>
        <w:t>,</w:t>
      </w:r>
      <w:r w:rsidRPr="007C08D0">
        <w:rPr>
          <w:rFonts w:eastAsia="Arial"/>
          <w:kern w:val="0"/>
          <w:highlight w:val="white"/>
          <w14:ligatures w14:val="none"/>
        </w:rPr>
        <w:t xml:space="preserve"> loses.”</w:t>
      </w:r>
    </w:p>
    <w:p w14:paraId="7CA3AEA4" w14:textId="77777777" w:rsidR="007C08D0" w:rsidRPr="007C08D0" w:rsidRDefault="007C08D0" w:rsidP="007C08D0">
      <w:pPr>
        <w:numPr>
          <w:ilvl w:val="0"/>
          <w:numId w:val="5"/>
        </w:numPr>
        <w:spacing w:after="0" w:line="240" w:lineRule="auto"/>
        <w:jc w:val="both"/>
        <w:rPr>
          <w:rFonts w:eastAsia="Arial"/>
          <w:kern w:val="0"/>
          <w:highlight w:val="white"/>
          <w14:ligatures w14:val="none"/>
        </w:rPr>
      </w:pPr>
      <w:r w:rsidRPr="007C08D0">
        <w:rPr>
          <w:rFonts w:eastAsia="Arial"/>
          <w:kern w:val="0"/>
          <w:highlight w:val="white"/>
          <w14:ligatures w14:val="none"/>
        </w:rPr>
        <w:t>The opposite of love is hate or anger.  (The opposite of love is indifference.) If you feel guilty, you must have done something wrong.</w:t>
      </w:r>
    </w:p>
    <w:p w14:paraId="2E6FB21B" w14:textId="77777777" w:rsidR="007C08D0" w:rsidRPr="007C08D0" w:rsidRDefault="007C08D0" w:rsidP="007C08D0">
      <w:pPr>
        <w:numPr>
          <w:ilvl w:val="0"/>
          <w:numId w:val="5"/>
        </w:numPr>
        <w:spacing w:after="0" w:line="240" w:lineRule="auto"/>
        <w:jc w:val="both"/>
        <w:rPr>
          <w:rFonts w:eastAsia="Arial"/>
          <w:kern w:val="0"/>
          <w:highlight w:val="white"/>
          <w:lang w:val="en"/>
          <w14:ligatures w14:val="none"/>
        </w:rPr>
      </w:pPr>
      <w:r w:rsidRPr="007C08D0">
        <w:rPr>
          <w:rFonts w:eastAsia="Arial"/>
          <w:kern w:val="0"/>
          <w:highlight w:val="white"/>
          <w:lang w:val="en"/>
          <w14:ligatures w14:val="none"/>
        </w:rPr>
        <w:t>Everyone in the world should have a roof over their head and food on the table.</w:t>
      </w:r>
    </w:p>
    <w:p w14:paraId="0E107846" w14:textId="77777777" w:rsidR="007C08D0" w:rsidRPr="007C08D0" w:rsidRDefault="007C08D0" w:rsidP="007C08D0">
      <w:pPr>
        <w:numPr>
          <w:ilvl w:val="0"/>
          <w:numId w:val="5"/>
        </w:numPr>
        <w:spacing w:after="0" w:line="240" w:lineRule="auto"/>
        <w:jc w:val="both"/>
        <w:rPr>
          <w:rFonts w:eastAsia="Arial"/>
          <w:kern w:val="0"/>
          <w:highlight w:val="white"/>
          <w:lang w:val="en"/>
          <w14:ligatures w14:val="none"/>
        </w:rPr>
      </w:pPr>
      <w:r w:rsidRPr="007C08D0">
        <w:rPr>
          <w:rFonts w:eastAsia="Arial"/>
          <w:kern w:val="0"/>
          <w:highlight w:val="white"/>
          <w:lang w:val="en"/>
          <w14:ligatures w14:val="none"/>
        </w:rPr>
        <w:t xml:space="preserve">Everyone </w:t>
      </w:r>
      <w:r w:rsidRPr="007C08D0">
        <w:rPr>
          <w:rFonts w:eastAsia="Arial"/>
          <w:i/>
          <w:kern w:val="0"/>
          <w:highlight w:val="white"/>
          <w:lang w:val="en"/>
          <w14:ligatures w14:val="none"/>
        </w:rPr>
        <w:t>should</w:t>
      </w:r>
      <w:r w:rsidRPr="007C08D0">
        <w:rPr>
          <w:rFonts w:eastAsia="Arial"/>
          <w:kern w:val="0"/>
          <w:highlight w:val="white"/>
          <w:lang w:val="en"/>
          <w14:ligatures w14:val="none"/>
        </w:rPr>
        <w:t xml:space="preserve"> be happy all the time.</w:t>
      </w:r>
    </w:p>
    <w:p w14:paraId="28E2CD54" w14:textId="77777777" w:rsidR="007C08D0" w:rsidRPr="007C08D0" w:rsidRDefault="007C08D0" w:rsidP="007C08D0">
      <w:pPr>
        <w:numPr>
          <w:ilvl w:val="0"/>
          <w:numId w:val="5"/>
        </w:numPr>
        <w:spacing w:after="0" w:line="240" w:lineRule="auto"/>
        <w:jc w:val="both"/>
        <w:rPr>
          <w:rFonts w:eastAsia="Arial"/>
          <w:kern w:val="0"/>
          <w:highlight w:val="white"/>
          <w:lang w:val="en"/>
          <w14:ligatures w14:val="none"/>
        </w:rPr>
      </w:pPr>
      <w:r w:rsidRPr="007C08D0">
        <w:rPr>
          <w:rFonts w:eastAsia="Arial"/>
          <w:kern w:val="0"/>
          <w:highlight w:val="white"/>
          <w:lang w:val="en"/>
          <w14:ligatures w14:val="none"/>
        </w:rPr>
        <w:t>The atom is the smallest particle and cannot be split.</w:t>
      </w:r>
    </w:p>
    <w:p w14:paraId="1FEBD653" w14:textId="77777777" w:rsidR="007C08D0" w:rsidRPr="007C08D0" w:rsidRDefault="007C08D0" w:rsidP="007C08D0">
      <w:pPr>
        <w:numPr>
          <w:ilvl w:val="0"/>
          <w:numId w:val="5"/>
        </w:numPr>
        <w:spacing w:after="0" w:line="240" w:lineRule="auto"/>
        <w:jc w:val="both"/>
        <w:rPr>
          <w:rFonts w:eastAsia="Arial"/>
          <w:kern w:val="0"/>
          <w:highlight w:val="white"/>
          <w14:ligatures w14:val="none"/>
        </w:rPr>
      </w:pPr>
      <w:r w:rsidRPr="007C08D0">
        <w:rPr>
          <w:rFonts w:eastAsia="Arial"/>
          <w:kern w:val="0"/>
          <w:highlight w:val="white"/>
          <w14:ligatures w14:val="none"/>
        </w:rPr>
        <w:t>Big boys don’t cry. Good girls don’t get angry.</w:t>
      </w:r>
    </w:p>
    <w:p w14:paraId="3589FA95"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If you believe any of these, you should seriously reconsider your beliefs/information. Take the belief that everyone in the world should have a roof over their head and food on the table.</w:t>
      </w:r>
    </w:p>
    <w:p w14:paraId="095EE419" w14:textId="77777777"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We can't even solve the homeless problem, which seems to worsen yearly. The last time I looked, 22 active wars were going on right now. Add to that hurricanes, tornadoes, famine, and earthquakes, and you have an impossible situation to feed and house millions of people.</w:t>
      </w:r>
    </w:p>
    <w:p w14:paraId="18614EE1" w14:textId="77777777" w:rsidR="007C08D0" w:rsidRPr="007C08D0" w:rsidRDefault="007C08D0" w:rsidP="007C08D0">
      <w:pPr>
        <w:spacing w:before="240" w:after="240" w:line="276" w:lineRule="auto"/>
        <w:ind w:firstLine="720"/>
        <w:rPr>
          <w:rFonts w:eastAsia="Arial"/>
          <w:kern w:val="0"/>
          <w:highlight w:val="white"/>
          <w:lang w:val="en"/>
          <w14:ligatures w14:val="none"/>
        </w:rPr>
      </w:pPr>
      <w:r w:rsidRPr="007C08D0">
        <w:rPr>
          <w:rFonts w:eastAsia="Arial"/>
          <w:kern w:val="0"/>
          <w:highlight w:val="white"/>
          <w:lang w:val="en"/>
          <w14:ligatures w14:val="none"/>
        </w:rPr>
        <w:t xml:space="preserve">Suppose you believe that no one should ever suffer economically or emotionally. In that case, you will feel pain when you see/feel other people suffering economically and/or emotionally. If this is your belief, then be prepared to live your life in pain. From all the evidence and research that I have seen, this belief fits into the category of “If wishes were horses, the beggars would ride.” </w:t>
      </w:r>
    </w:p>
    <w:p w14:paraId="681BBF44" w14:textId="77777777"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lastRenderedPageBreak/>
        <w:t>This is a nice thought.  I have also dreamed of a world where no one suffered.  However, hanging onto false and unrealistic beliefs has the potential to create more suffering and the need for anti-depressants.  When there is false information and “facts” on the cognitive side of your brain, it will block the increase of your EQ.</w:t>
      </w:r>
    </w:p>
    <w:p w14:paraId="0B857005"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 xml:space="preserve">      </w:t>
      </w:r>
      <w:r w:rsidRPr="007C08D0">
        <w:rPr>
          <w:rFonts w:eastAsia="Arial"/>
          <w:kern w:val="0"/>
          <w:sz w:val="22"/>
          <w:szCs w:val="22"/>
          <w:lang w:val="en"/>
          <w14:ligatures w14:val="none"/>
        </w:rPr>
        <w:tab/>
      </w:r>
      <w:r w:rsidRPr="007C08D0">
        <w:rPr>
          <w:rFonts w:eastAsia="Arial"/>
          <w:kern w:val="0"/>
          <w:highlight w:val="white"/>
          <w14:ligatures w14:val="none"/>
        </w:rPr>
        <w:t>A second left brain GIGO problem is when you have contradictory information/beliefs such as:</w:t>
      </w:r>
    </w:p>
    <w:p w14:paraId="19271AE7" w14:textId="77777777" w:rsidR="007C08D0" w:rsidRPr="007C08D0" w:rsidRDefault="007C08D0" w:rsidP="007C08D0">
      <w:pPr>
        <w:numPr>
          <w:ilvl w:val="0"/>
          <w:numId w:val="6"/>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t xml:space="preserve">If at first you don’t succeed try, try again, </w:t>
      </w:r>
      <w:r w:rsidRPr="007C08D0">
        <w:rPr>
          <w:rFonts w:eastAsia="Arial"/>
          <w:b/>
          <w:bCs/>
          <w:kern w:val="0"/>
          <w:highlight w:val="white"/>
          <w14:ligatures w14:val="none"/>
        </w:rPr>
        <w:t>vs.</w:t>
      </w:r>
      <w:r w:rsidRPr="007C08D0">
        <w:rPr>
          <w:rFonts w:eastAsia="Arial"/>
          <w:kern w:val="0"/>
          <w:highlight w:val="white"/>
          <w14:ligatures w14:val="none"/>
        </w:rPr>
        <w:t xml:space="preserve"> If you can’t do a job right the first time, don’t do it at all.</w:t>
      </w:r>
    </w:p>
    <w:p w14:paraId="0C3FD468" w14:textId="77777777" w:rsidR="007C08D0" w:rsidRPr="007C08D0" w:rsidRDefault="007C08D0" w:rsidP="007C08D0">
      <w:pPr>
        <w:numPr>
          <w:ilvl w:val="0"/>
          <w:numId w:val="6"/>
        </w:numPr>
        <w:spacing w:before="240" w:after="240" w:line="276" w:lineRule="auto"/>
        <w:contextualSpacing/>
        <w:rPr>
          <w:rFonts w:eastAsia="Arial"/>
          <w:kern w:val="0"/>
          <w:highlight w:val="white"/>
          <w:lang w:val="en"/>
          <w14:ligatures w14:val="none"/>
        </w:rPr>
      </w:pPr>
      <w:r w:rsidRPr="007C08D0">
        <w:rPr>
          <w:rFonts w:eastAsia="Arial"/>
          <w:kern w:val="0"/>
          <w:highlight w:val="white"/>
          <w:lang w:val="en"/>
          <w14:ligatures w14:val="none"/>
        </w:rPr>
        <w:t xml:space="preserve">People should do what I think they should do, not what they do, </w:t>
      </w:r>
      <w:r w:rsidRPr="007C08D0">
        <w:rPr>
          <w:rFonts w:eastAsia="Arial"/>
          <w:b/>
          <w:kern w:val="0"/>
          <w:highlight w:val="white"/>
          <w:lang w:val="en"/>
          <w14:ligatures w14:val="none"/>
        </w:rPr>
        <w:t>vs.</w:t>
      </w:r>
      <w:r w:rsidRPr="007C08D0">
        <w:rPr>
          <w:rFonts w:eastAsia="Arial"/>
          <w:kern w:val="0"/>
          <w:highlight w:val="white"/>
          <w:lang w:val="en"/>
          <w14:ligatures w14:val="none"/>
        </w:rPr>
        <w:t xml:space="preserve"> People are free to do what they do, which is OK.</w:t>
      </w:r>
    </w:p>
    <w:p w14:paraId="07C44E03" w14:textId="13744CD1" w:rsidR="007C08D0" w:rsidRPr="007C08D0" w:rsidRDefault="007C08D0" w:rsidP="007C08D0">
      <w:pPr>
        <w:numPr>
          <w:ilvl w:val="0"/>
          <w:numId w:val="6"/>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t xml:space="preserve">Real men don’t show weakness, </w:t>
      </w:r>
      <w:r w:rsidRPr="007C08D0">
        <w:rPr>
          <w:rFonts w:eastAsia="Arial"/>
          <w:b/>
          <w:bCs/>
          <w:kern w:val="0"/>
          <w:highlight w:val="white"/>
          <w14:ligatures w14:val="none"/>
        </w:rPr>
        <w:t>vs.</w:t>
      </w:r>
      <w:r w:rsidRPr="007C08D0">
        <w:rPr>
          <w:rFonts w:eastAsia="Arial"/>
          <w:kern w:val="0"/>
          <w:highlight w:val="white"/>
          <w14:ligatures w14:val="none"/>
        </w:rPr>
        <w:t xml:space="preserve"> A real man has</w:t>
      </w:r>
      <w:r w:rsidR="00BF499B">
        <w:rPr>
          <w:rFonts w:eastAsia="Arial"/>
          <w:kern w:val="0"/>
          <w:highlight w:val="white"/>
          <w14:ligatures w14:val="none"/>
        </w:rPr>
        <w:t xml:space="preserve"> two sides</w:t>
      </w:r>
      <w:r w:rsidRPr="007C08D0">
        <w:rPr>
          <w:rFonts w:eastAsia="Arial"/>
          <w:kern w:val="0"/>
          <w:highlight w:val="white"/>
          <w14:ligatures w14:val="none"/>
        </w:rPr>
        <w:t>.</w:t>
      </w:r>
    </w:p>
    <w:p w14:paraId="10F16D5C" w14:textId="77777777" w:rsidR="007C08D0" w:rsidRPr="007C08D0" w:rsidRDefault="007C08D0" w:rsidP="007C08D0">
      <w:pPr>
        <w:numPr>
          <w:ilvl w:val="0"/>
          <w:numId w:val="6"/>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t xml:space="preserve">All men are created equal, </w:t>
      </w:r>
      <w:r w:rsidRPr="007C08D0">
        <w:rPr>
          <w:rFonts w:eastAsia="Arial"/>
          <w:b/>
          <w:bCs/>
          <w:kern w:val="0"/>
          <w:highlight w:val="white"/>
          <w14:ligatures w14:val="none"/>
        </w:rPr>
        <w:t>vs.</w:t>
      </w:r>
      <w:r w:rsidRPr="007C08D0">
        <w:rPr>
          <w:rFonts w:eastAsia="Arial"/>
          <w:kern w:val="0"/>
          <w:highlight w:val="white"/>
          <w14:ligatures w14:val="none"/>
        </w:rPr>
        <w:t xml:space="preserve">  It is OK to treat people differently based on. . ..</w:t>
      </w:r>
      <w:r w:rsidRPr="007C08D0">
        <w:rPr>
          <w:rFonts w:ascii="Times New Roman" w:eastAsia="Times New Roman" w:hAnsi="Times New Roman" w:cs="Times New Roman"/>
          <w:kern w:val="0"/>
          <w:sz w:val="14"/>
          <w:szCs w:val="14"/>
          <w14:ligatures w14:val="none"/>
        </w:rPr>
        <w:t xml:space="preserve">      </w:t>
      </w:r>
    </w:p>
    <w:p w14:paraId="18FD129A" w14:textId="77777777" w:rsidR="007C08D0" w:rsidRPr="007C08D0" w:rsidRDefault="007C08D0" w:rsidP="007C08D0">
      <w:pPr>
        <w:numPr>
          <w:ilvl w:val="0"/>
          <w:numId w:val="6"/>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t xml:space="preserve">If you make your bed, you have to lie in it, </w:t>
      </w:r>
      <w:r w:rsidRPr="007C08D0">
        <w:rPr>
          <w:rFonts w:eastAsia="Arial"/>
          <w:b/>
          <w:bCs/>
          <w:kern w:val="0"/>
          <w:highlight w:val="white"/>
          <w14:ligatures w14:val="none"/>
        </w:rPr>
        <w:t>vs.</w:t>
      </w:r>
      <w:r w:rsidRPr="007C08D0">
        <w:rPr>
          <w:rFonts w:eastAsia="Arial"/>
          <w:kern w:val="0"/>
          <w:highlight w:val="white"/>
          <w14:ligatures w14:val="none"/>
        </w:rPr>
        <w:t xml:space="preserve"> You should never stay in an abusive relationship. </w:t>
      </w:r>
    </w:p>
    <w:p w14:paraId="3FBF6FEB" w14:textId="77777777" w:rsidR="007C08D0" w:rsidRPr="007C08D0" w:rsidRDefault="007C08D0" w:rsidP="007C08D0">
      <w:pPr>
        <w:numPr>
          <w:ilvl w:val="0"/>
          <w:numId w:val="6"/>
        </w:numPr>
        <w:spacing w:before="240" w:after="240" w:line="276" w:lineRule="auto"/>
        <w:contextualSpacing/>
        <w:rPr>
          <w:rFonts w:eastAsia="Arial"/>
          <w:kern w:val="0"/>
          <w:highlight w:val="white"/>
          <w:lang w:val="en"/>
          <w14:ligatures w14:val="none"/>
        </w:rPr>
      </w:pPr>
      <w:r w:rsidRPr="007C08D0">
        <w:rPr>
          <w:rFonts w:eastAsia="Arial"/>
          <w:kern w:val="0"/>
          <w:highlight w:val="white"/>
          <w:lang w:val="en"/>
          <w14:ligatures w14:val="none"/>
        </w:rPr>
        <w:t xml:space="preserve">You should never snitch on anybody, </w:t>
      </w:r>
      <w:r w:rsidRPr="007C08D0">
        <w:rPr>
          <w:rFonts w:eastAsia="Arial"/>
          <w:b/>
          <w:kern w:val="0"/>
          <w:highlight w:val="white"/>
          <w:lang w:val="en"/>
          <w14:ligatures w14:val="none"/>
        </w:rPr>
        <w:t>vs.</w:t>
      </w:r>
      <w:r w:rsidRPr="007C08D0">
        <w:rPr>
          <w:rFonts w:eastAsia="Arial"/>
          <w:kern w:val="0"/>
          <w:highlight w:val="white"/>
          <w:lang w:val="en"/>
          <w14:ligatures w14:val="none"/>
        </w:rPr>
        <w:t xml:space="preserve"> You need to tell if someone is a danger to themselves or others.</w:t>
      </w:r>
    </w:p>
    <w:p w14:paraId="2E355946" w14:textId="77777777" w:rsidR="007C08D0" w:rsidRPr="007C08D0" w:rsidRDefault="007C08D0" w:rsidP="007C08D0">
      <w:pPr>
        <w:numPr>
          <w:ilvl w:val="0"/>
          <w:numId w:val="6"/>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t xml:space="preserve">I am trapped in a very stressful relationship. </w:t>
      </w:r>
      <w:r w:rsidRPr="007C08D0">
        <w:rPr>
          <w:rFonts w:eastAsia="Arial"/>
          <w:b/>
          <w:bCs/>
          <w:kern w:val="0"/>
          <w:highlight w:val="white"/>
          <w14:ligatures w14:val="none"/>
        </w:rPr>
        <w:t>vs.</w:t>
      </w:r>
      <w:r w:rsidRPr="007C08D0">
        <w:rPr>
          <w:rFonts w:eastAsia="Arial"/>
          <w:kern w:val="0"/>
          <w:highlight w:val="white"/>
          <w14:ligatures w14:val="none"/>
        </w:rPr>
        <w:t xml:space="preserve"> I am in a very stressful relationship, and I choose to stay in this stressful relationship until I decide to change, which is okay for now. </w:t>
      </w:r>
    </w:p>
    <w:p w14:paraId="4FAE902C"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As you are starting to see, even an intelligent IQ can lead you astray. </w:t>
      </w:r>
    </w:p>
    <w:p w14:paraId="76DDB53C" w14:textId="50FC3141"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 xml:space="preserve">The job you find so stressful, another person may not find stressful at all because they have different beliefs.  Who said your wife/husband/government/world should live up to your expectations?  </w:t>
      </w:r>
    </w:p>
    <w:p w14:paraId="327EA30D" w14:textId="77777777" w:rsidR="007C08D0" w:rsidRPr="007C08D0" w:rsidRDefault="007C08D0" w:rsidP="007C08D0">
      <w:pPr>
        <w:spacing w:before="240" w:after="240" w:line="276" w:lineRule="auto"/>
        <w:ind w:firstLine="720"/>
        <w:rPr>
          <w:rFonts w:eastAsia="Arial"/>
          <w:kern w:val="0"/>
          <w:highlight w:val="white"/>
          <w:lang w:val="en"/>
          <w14:ligatures w14:val="none"/>
        </w:rPr>
      </w:pPr>
      <w:r w:rsidRPr="007C08D0">
        <w:rPr>
          <w:rFonts w:eastAsia="Arial"/>
          <w:kern w:val="0"/>
          <w:highlight w:val="white"/>
          <w:lang w:val="en"/>
          <w14:ligatures w14:val="none"/>
        </w:rPr>
        <w:t xml:space="preserve">Left-brain contradictory beliefs can also block the development of your EQ. </w:t>
      </w:r>
    </w:p>
    <w:p w14:paraId="3F420510" w14:textId="77777777" w:rsidR="007C08D0" w:rsidRPr="007C08D0" w:rsidRDefault="007C08D0" w:rsidP="007C08D0">
      <w:pPr>
        <w:spacing w:after="0" w:line="240" w:lineRule="auto"/>
        <w:jc w:val="center"/>
        <w:rPr>
          <w:rFonts w:ascii="Monotype Corsiva" w:eastAsia="Arial" w:hAnsi="Monotype Corsiva"/>
          <w:b/>
          <w:bCs/>
          <w:kern w:val="0"/>
          <w:sz w:val="40"/>
          <w:szCs w:val="40"/>
          <w:highlight w:val="white"/>
          <w:lang w:val="en"/>
          <w14:ligatures w14:val="none"/>
        </w:rPr>
      </w:pPr>
      <w:r w:rsidRPr="007C08D0">
        <w:rPr>
          <w:rFonts w:ascii="Monotype Corsiva" w:eastAsia="Arial" w:hAnsi="Monotype Corsiva"/>
          <w:b/>
          <w:bCs/>
          <w:kern w:val="0"/>
          <w:sz w:val="40"/>
          <w:szCs w:val="40"/>
          <w:highlight w:val="white"/>
          <w:lang w:val="en"/>
          <w14:ligatures w14:val="none"/>
        </w:rPr>
        <w:t>There are no stressful jobs;</w:t>
      </w:r>
    </w:p>
    <w:p w14:paraId="62C8FA65" w14:textId="77777777" w:rsidR="007C08D0" w:rsidRPr="007C08D0" w:rsidRDefault="007C08D0" w:rsidP="007C08D0">
      <w:pPr>
        <w:spacing w:after="0" w:line="240" w:lineRule="auto"/>
        <w:jc w:val="center"/>
        <w:rPr>
          <w:rFonts w:ascii="Monotype Corsiva" w:eastAsia="Arial" w:hAnsi="Monotype Corsiva"/>
          <w:b/>
          <w:bCs/>
          <w:kern w:val="0"/>
          <w:sz w:val="40"/>
          <w:szCs w:val="40"/>
          <w:highlight w:val="white"/>
          <w14:ligatures w14:val="none"/>
        </w:rPr>
      </w:pPr>
      <w:r w:rsidRPr="007C08D0">
        <w:rPr>
          <w:rFonts w:ascii="Monotype Corsiva" w:eastAsia="Arial" w:hAnsi="Monotype Corsiva"/>
          <w:b/>
          <w:bCs/>
          <w:kern w:val="0"/>
          <w:sz w:val="40"/>
          <w:szCs w:val="40"/>
          <w:highlight w:val="white"/>
          <w14:ligatures w14:val="none"/>
        </w:rPr>
        <w:t>there are only stressful people!</w:t>
      </w:r>
    </w:p>
    <w:p w14:paraId="533AEEC0"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lastRenderedPageBreak/>
        <w:t>The good news!  Here are some left-brain beliefs that can facilitate the development of your Emotional Intelligence.</w:t>
      </w:r>
    </w:p>
    <w:p w14:paraId="16E61179" w14:textId="77777777" w:rsidR="007C08D0" w:rsidRPr="007C08D0" w:rsidRDefault="007C08D0" w:rsidP="007C08D0">
      <w:pPr>
        <w:numPr>
          <w:ilvl w:val="0"/>
          <w:numId w:val="8"/>
        </w:numPr>
        <w:spacing w:before="240" w:after="240" w:line="276" w:lineRule="auto"/>
        <w:ind w:left="360"/>
        <w:contextualSpacing/>
        <w:rPr>
          <w:rFonts w:eastAsia="Arial"/>
          <w:kern w:val="0"/>
          <w:highlight w:val="white"/>
          <w:lang w:val="en"/>
          <w14:ligatures w14:val="none"/>
        </w:rPr>
      </w:pPr>
      <w:r w:rsidRPr="007C08D0">
        <w:rPr>
          <w:rFonts w:eastAsia="Arial"/>
          <w:b/>
          <w:kern w:val="0"/>
          <w:highlight w:val="white"/>
          <w:lang w:val="en"/>
          <w14:ligatures w14:val="none"/>
        </w:rPr>
        <w:t>Words have no meaning. Only people have meanings</w:t>
      </w:r>
      <w:r w:rsidRPr="007C08D0">
        <w:rPr>
          <w:rFonts w:eastAsia="Arial"/>
          <w:kern w:val="0"/>
          <w:highlight w:val="white"/>
          <w:lang w:val="en"/>
          <w14:ligatures w14:val="none"/>
        </w:rPr>
        <w:t xml:space="preserve">. </w:t>
      </w:r>
    </w:p>
    <w:p w14:paraId="1338FAA5" w14:textId="60535093" w:rsidR="007C08D0" w:rsidRPr="007C08D0" w:rsidRDefault="007C08D0" w:rsidP="007C08D0">
      <w:pPr>
        <w:spacing w:before="240" w:after="240" w:line="276" w:lineRule="auto"/>
        <w:contextualSpacing/>
        <w:rPr>
          <w:rFonts w:eastAsia="Arial"/>
          <w:kern w:val="0"/>
          <w:highlight w:val="white"/>
          <w:lang w:val="en"/>
          <w14:ligatures w14:val="none"/>
        </w:rPr>
      </w:pPr>
      <w:r w:rsidRPr="007C08D0">
        <w:rPr>
          <w:rFonts w:eastAsia="Arial"/>
          <w:kern w:val="0"/>
          <w:highlight w:val="white"/>
          <w:lang w:val="en"/>
          <w14:ligatures w14:val="none"/>
        </w:rPr>
        <w:t>Words are created by human beings making a sound and then saying, “This is what that sound means.” The problem is that two people can hear the same sound and give it two</w:t>
      </w:r>
      <w:r w:rsidR="00542480">
        <w:rPr>
          <w:rFonts w:eastAsia="Arial"/>
          <w:kern w:val="0"/>
          <w:highlight w:val="white"/>
          <w:lang w:val="en"/>
          <w14:ligatures w14:val="none"/>
        </w:rPr>
        <w:t xml:space="preserve"> different</w:t>
      </w:r>
      <w:r w:rsidRPr="007C08D0">
        <w:rPr>
          <w:rFonts w:eastAsia="Arial"/>
          <w:kern w:val="0"/>
          <w:highlight w:val="white"/>
          <w:lang w:val="en"/>
          <w14:ligatures w14:val="none"/>
        </w:rPr>
        <w:t xml:space="preserve"> meanings.</w:t>
      </w:r>
    </w:p>
    <w:p w14:paraId="0BF43B73" w14:textId="51A8707A" w:rsidR="007C08D0" w:rsidRPr="007C08D0" w:rsidRDefault="007C08D0" w:rsidP="007C08D0">
      <w:pPr>
        <w:spacing w:before="240" w:after="240" w:line="276" w:lineRule="auto"/>
        <w:ind w:firstLine="720"/>
        <w:contextualSpacing/>
        <w:rPr>
          <w:rFonts w:eastAsia="Arial"/>
          <w:kern w:val="0"/>
          <w:highlight w:val="white"/>
          <w:lang w:val="en"/>
          <w14:ligatures w14:val="none"/>
        </w:rPr>
      </w:pPr>
      <w:r w:rsidRPr="007C08D0">
        <w:rPr>
          <w:rFonts w:eastAsia="Arial"/>
          <w:kern w:val="0"/>
          <w:highlight w:val="white"/>
          <w:lang w:val="en"/>
          <w14:ligatures w14:val="none"/>
        </w:rPr>
        <w:t xml:space="preserve">Back in the 1950s, I attended a church in which there were no Blacks in the congregation. We were all </w:t>
      </w:r>
      <w:r w:rsidR="00857C43">
        <w:rPr>
          <w:rFonts w:eastAsia="Arial"/>
          <w:kern w:val="0"/>
          <w:highlight w:val="white"/>
          <w:lang w:val="en"/>
          <w14:ligatures w14:val="none"/>
        </w:rPr>
        <w:t>“</w:t>
      </w:r>
      <w:r w:rsidRPr="007C08D0">
        <w:rPr>
          <w:rFonts w:eastAsia="Arial"/>
          <w:kern w:val="0"/>
          <w:highlight w:val="white"/>
          <w:lang w:val="en"/>
          <w14:ligatures w14:val="none"/>
        </w:rPr>
        <w:t>colored people.</w:t>
      </w:r>
      <w:r w:rsidR="001275D4">
        <w:rPr>
          <w:rFonts w:eastAsia="Arial"/>
          <w:kern w:val="0"/>
          <w:highlight w:val="white"/>
          <w:lang w:val="en"/>
          <w14:ligatures w14:val="none"/>
        </w:rPr>
        <w:t>”</w:t>
      </w:r>
      <w:r w:rsidRPr="007C08D0">
        <w:rPr>
          <w:rFonts w:eastAsia="Arial"/>
          <w:kern w:val="0"/>
          <w:highlight w:val="white"/>
          <w:lang w:val="en"/>
          <w14:ligatures w14:val="none"/>
        </w:rPr>
        <w:t xml:space="preserve"> Some were mahogany, some were red, and some “passed” (light enough to be taken as white). Black was a pejorative term. Then 1965, everything changed; the term “colored” was gone, and the term “black” was in.</w:t>
      </w:r>
    </w:p>
    <w:p w14:paraId="33996466" w14:textId="77777777" w:rsidR="007C08D0" w:rsidRPr="007C08D0" w:rsidRDefault="007C08D0" w:rsidP="007C08D0">
      <w:pPr>
        <w:spacing w:before="240" w:after="240" w:line="276" w:lineRule="auto"/>
        <w:ind w:firstLine="720"/>
        <w:contextualSpacing/>
        <w:rPr>
          <w:rFonts w:eastAsia="Arial"/>
          <w:kern w:val="0"/>
          <w:highlight w:val="white"/>
          <w14:ligatures w14:val="none"/>
        </w:rPr>
      </w:pPr>
      <w:r w:rsidRPr="007C08D0">
        <w:rPr>
          <w:rFonts w:eastAsia="Arial"/>
          <w:kern w:val="0"/>
          <w:highlight w:val="white"/>
          <w14:ligatures w14:val="none"/>
        </w:rPr>
        <w:t>The original meaning of words can change to the opposite of what they first meant. In the 1400s, the word “prevent” meant to go before; now, it means to stop, not allow, to keep (something) from happening. If you look in the dictionary, most words have several different definitions. You made a clear statement, but the other person heard just the opposite. Which one did you mean for the person to hear?</w:t>
      </w:r>
    </w:p>
    <w:p w14:paraId="1EAD6AAF" w14:textId="77777777" w:rsidR="007C08D0" w:rsidRPr="007C08D0" w:rsidRDefault="007C08D0" w:rsidP="007C08D0">
      <w:pPr>
        <w:spacing w:before="240" w:after="240" w:line="276" w:lineRule="auto"/>
        <w:ind w:firstLine="720"/>
        <w:contextualSpacing/>
        <w:rPr>
          <w:rFonts w:eastAsia="Arial"/>
          <w:kern w:val="0"/>
          <w:highlight w:val="white"/>
          <w14:ligatures w14:val="none"/>
        </w:rPr>
      </w:pPr>
      <w:r w:rsidRPr="007C08D0">
        <w:rPr>
          <w:rFonts w:eastAsia="Arial"/>
          <w:kern w:val="0"/>
          <w:highlight w:val="white"/>
          <w14:ligatures w14:val="none"/>
        </w:rPr>
        <w:t>I'm sure you've heard this one at some point: “I said what I meant. If you don’t understand what I said, look it up in the dictionary!” However, you can never find a word's meaning in a dictionary. Dictionaries contain the definitions of words, not their meanings. For example, take this sentence, “I beat my wife up this morning.” What is the person saying? Is he saying that he caused physical harm to his wife, or is he saying he got up earlier than she did?</w:t>
      </w:r>
    </w:p>
    <w:p w14:paraId="7DE275F1" w14:textId="4AF441C8" w:rsidR="007C08D0" w:rsidRPr="007C08D0" w:rsidRDefault="007C08D0" w:rsidP="007C08D0">
      <w:pPr>
        <w:spacing w:before="240" w:after="240" w:line="276" w:lineRule="auto"/>
        <w:rPr>
          <w:rFonts w:ascii="Times New Roman" w:eastAsia="Times New Roman" w:hAnsi="Times New Roman" w:cs="Times New Roman"/>
          <w:color w:val="1F1F1F"/>
          <w:kern w:val="0"/>
          <w:sz w:val="30"/>
          <w:szCs w:val="30"/>
          <w:highlight w:val="white"/>
          <w14:ligatures w14:val="none"/>
        </w:rPr>
      </w:pPr>
      <w:r w:rsidRPr="007C08D0">
        <w:rPr>
          <w:rFonts w:eastAsia="Arial"/>
          <w:kern w:val="0"/>
          <w:highlight w:val="white"/>
          <w14:ligatures w14:val="none"/>
        </w:rPr>
        <w:t xml:space="preserve"> </w:t>
      </w:r>
      <w:r w:rsidRPr="007C08D0">
        <w:rPr>
          <w:rFonts w:eastAsia="Arial"/>
          <w:kern w:val="0"/>
          <w:highlight w:val="white"/>
          <w:lang w:val="en"/>
          <w14:ligatures w14:val="none"/>
        </w:rPr>
        <w:tab/>
      </w:r>
      <w:r w:rsidRPr="007C08D0">
        <w:rPr>
          <w:rFonts w:eastAsia="Arial"/>
          <w:kern w:val="0"/>
          <w:highlight w:val="white"/>
          <w14:ligatures w14:val="none"/>
        </w:rPr>
        <w:t>“You just put me down; you called me silly.” The listener knows what she heard. She heard the talker say she was silly. Stupid dumb, not very smart. However, the “talker” knows what he meant by what he said. Silly can also mean happy, joyful</w:t>
      </w:r>
      <w:r w:rsidRPr="00F663B4">
        <w:rPr>
          <w:rFonts w:eastAsia="Arial"/>
          <w:kern w:val="0"/>
          <w14:ligatures w14:val="none"/>
        </w:rPr>
        <w:t>,</w:t>
      </w:r>
      <w:r w:rsidRPr="00F663B4">
        <w:rPr>
          <w:rFonts w:ascii="Roboto" w:eastAsia="Roboto" w:hAnsi="Roboto" w:cs="Roboto"/>
          <w:color w:val="040C28"/>
          <w:kern w:val="0"/>
          <w:sz w:val="30"/>
          <w:szCs w:val="30"/>
          <w:shd w:val="clear" w:color="auto" w:fill="D3E3FD"/>
          <w14:ligatures w14:val="none"/>
        </w:rPr>
        <w:t xml:space="preserve"> </w:t>
      </w:r>
      <w:r w:rsidRPr="00D22324">
        <w:rPr>
          <w:rFonts w:ascii="Roboto" w:eastAsia="Roboto" w:hAnsi="Roboto" w:cs="Roboto"/>
          <w:color w:val="040C28"/>
          <w:kern w:val="0"/>
          <w:sz w:val="30"/>
          <w:szCs w:val="30"/>
          <w:shd w:val="clear" w:color="auto" w:fill="D3E3FD"/>
          <w14:ligatures w14:val="none"/>
        </w:rPr>
        <w:t>or blessed</w:t>
      </w:r>
      <w:r w:rsidRPr="007C08D0">
        <w:rPr>
          <w:rFonts w:ascii="Roboto" w:eastAsia="Roboto" w:hAnsi="Roboto" w:cs="Roboto"/>
          <w:color w:val="1F1F1F"/>
          <w:kern w:val="0"/>
          <w:sz w:val="30"/>
          <w:szCs w:val="30"/>
          <w:highlight w:val="white"/>
          <w14:ligatures w14:val="none"/>
        </w:rPr>
        <w:t xml:space="preserve">. Or it could mean </w:t>
      </w:r>
      <w:r w:rsidR="00792F04">
        <w:rPr>
          <w:rFonts w:ascii="Roboto" w:eastAsia="Roboto" w:hAnsi="Roboto" w:cs="Roboto"/>
          <w:color w:val="1F1F1F"/>
          <w:kern w:val="0"/>
          <w:sz w:val="30"/>
          <w:szCs w:val="30"/>
          <w:highlight w:val="white"/>
          <w14:ligatures w14:val="none"/>
        </w:rPr>
        <w:t>“</w:t>
      </w:r>
      <w:r w:rsidRPr="007C08D0">
        <w:rPr>
          <w:rFonts w:ascii="Roboto" w:eastAsia="Roboto" w:hAnsi="Roboto" w:cs="Roboto"/>
          <w:color w:val="1F1F1F"/>
          <w:kern w:val="0"/>
          <w:sz w:val="30"/>
          <w:szCs w:val="30"/>
          <w:highlight w:val="white"/>
          <w14:ligatures w14:val="none"/>
        </w:rPr>
        <w:t>stunned by a blow, as in knocked silly.” Which one of these</w:t>
      </w:r>
      <w:r w:rsidR="00792F04">
        <w:rPr>
          <w:rFonts w:ascii="Roboto" w:eastAsia="Roboto" w:hAnsi="Roboto" w:cs="Roboto"/>
          <w:color w:val="1F1F1F"/>
          <w:kern w:val="0"/>
          <w:sz w:val="30"/>
          <w:szCs w:val="30"/>
          <w:highlight w:val="white"/>
          <w14:ligatures w14:val="none"/>
        </w:rPr>
        <w:t xml:space="preserve"> meanings </w:t>
      </w:r>
      <w:r w:rsidRPr="007C08D0">
        <w:rPr>
          <w:rFonts w:ascii="Roboto" w:eastAsia="Roboto" w:hAnsi="Roboto" w:cs="Roboto"/>
          <w:color w:val="1F1F1F"/>
          <w:kern w:val="0"/>
          <w:sz w:val="30"/>
          <w:szCs w:val="30"/>
          <w:highlight w:val="white"/>
          <w14:ligatures w14:val="none"/>
        </w:rPr>
        <w:t>did the talker intend?</w:t>
      </w:r>
      <w:r w:rsidRPr="007C08D0">
        <w:rPr>
          <w:rFonts w:ascii="Times New Roman" w:eastAsia="Times New Roman" w:hAnsi="Times New Roman" w:cs="Times New Roman"/>
          <w:color w:val="1F1F1F"/>
          <w:kern w:val="0"/>
          <w:sz w:val="30"/>
          <w:szCs w:val="30"/>
          <w:highlight w:val="white"/>
          <w14:ligatures w14:val="none"/>
        </w:rPr>
        <w:t xml:space="preserve"> </w:t>
      </w:r>
    </w:p>
    <w:p w14:paraId="73D38B7E" w14:textId="77777777" w:rsidR="007C08D0" w:rsidRPr="007C08D0" w:rsidRDefault="007C08D0" w:rsidP="007C08D0">
      <w:pPr>
        <w:spacing w:after="0" w:line="240" w:lineRule="auto"/>
        <w:jc w:val="center"/>
        <w:rPr>
          <w:rFonts w:ascii="Monotype Corsiva" w:eastAsia="Arial" w:hAnsi="Monotype Corsiva"/>
          <w:b/>
          <w:bCs/>
          <w:kern w:val="0"/>
          <w:sz w:val="40"/>
          <w:szCs w:val="40"/>
          <w:highlight w:val="white"/>
          <w:lang w:val="en"/>
          <w14:ligatures w14:val="none"/>
        </w:rPr>
      </w:pPr>
      <w:r w:rsidRPr="007C08D0">
        <w:rPr>
          <w:rFonts w:ascii="Monotype Corsiva" w:eastAsia="Arial" w:hAnsi="Monotype Corsiva"/>
          <w:b/>
          <w:bCs/>
          <w:kern w:val="0"/>
          <w:sz w:val="40"/>
          <w:szCs w:val="40"/>
          <w:highlight w:val="white"/>
          <w:lang w:val="en"/>
          <w14:ligatures w14:val="none"/>
        </w:rPr>
        <w:t>Just because I know what you said,</w:t>
      </w:r>
    </w:p>
    <w:p w14:paraId="159B652D" w14:textId="77777777" w:rsidR="007C08D0" w:rsidRPr="007C08D0" w:rsidRDefault="007C08D0" w:rsidP="007C08D0">
      <w:pPr>
        <w:spacing w:after="0" w:line="240" w:lineRule="auto"/>
        <w:jc w:val="center"/>
        <w:rPr>
          <w:rFonts w:ascii="Monotype Corsiva" w:eastAsia="Arial" w:hAnsi="Monotype Corsiva"/>
          <w:b/>
          <w:bCs/>
          <w:kern w:val="0"/>
          <w:sz w:val="40"/>
          <w:szCs w:val="40"/>
          <w:highlight w:val="white"/>
          <w:lang w:val="en"/>
          <w14:ligatures w14:val="none"/>
        </w:rPr>
      </w:pPr>
      <w:r w:rsidRPr="007C08D0">
        <w:rPr>
          <w:rFonts w:ascii="Monotype Corsiva" w:eastAsia="Arial" w:hAnsi="Monotype Corsiva"/>
          <w:b/>
          <w:bCs/>
          <w:kern w:val="0"/>
          <w:sz w:val="40"/>
          <w:szCs w:val="40"/>
          <w:highlight w:val="white"/>
          <w:lang w:val="en"/>
          <w14:ligatures w14:val="none"/>
        </w:rPr>
        <w:t>does not mean I know what you meant.</w:t>
      </w:r>
    </w:p>
    <w:p w14:paraId="05852154" w14:textId="77777777" w:rsidR="007C08D0" w:rsidRPr="007C08D0" w:rsidRDefault="007C08D0" w:rsidP="007C08D0">
      <w:pPr>
        <w:spacing w:after="0" w:line="240" w:lineRule="auto"/>
        <w:rPr>
          <w:rFonts w:eastAsia="Arial"/>
          <w:kern w:val="0"/>
          <w:sz w:val="22"/>
          <w:szCs w:val="22"/>
          <w:highlight w:val="white"/>
          <w:lang w:val="en"/>
          <w14:ligatures w14:val="none"/>
        </w:rPr>
      </w:pPr>
    </w:p>
    <w:p w14:paraId="5F5C4CE9" w14:textId="4EEE5AA2" w:rsidR="007C08D0" w:rsidRPr="007C08D0" w:rsidRDefault="007C08D0" w:rsidP="007C08D0">
      <w:pPr>
        <w:spacing w:after="0" w:line="276" w:lineRule="auto"/>
        <w:rPr>
          <w:rFonts w:eastAsia="Aptos"/>
        </w:rPr>
      </w:pPr>
      <w:r w:rsidRPr="007C08D0">
        <w:rPr>
          <w:rFonts w:eastAsia="Arial"/>
          <w:kern w:val="0"/>
          <w:highlight w:val="white"/>
          <w:lang w:val="en"/>
          <w14:ligatures w14:val="none"/>
        </w:rPr>
        <w:lastRenderedPageBreak/>
        <w:t xml:space="preserve"> </w:t>
      </w:r>
      <w:r w:rsidRPr="007C08D0">
        <w:rPr>
          <w:rFonts w:eastAsia="Arial"/>
          <w:kern w:val="0"/>
          <w:highlight w:val="white"/>
          <w:lang w:val="en"/>
          <w14:ligatures w14:val="none"/>
        </w:rPr>
        <w:tab/>
        <w:t xml:space="preserve">However, the message is in what the hearer hears (the meaning </w:t>
      </w:r>
      <w:r w:rsidRPr="007C08D0">
        <w:rPr>
          <w:rFonts w:eastAsia="Arial"/>
          <w:kern w:val="0"/>
          <w:lang w:val="en"/>
          <w14:ligatures w14:val="none"/>
        </w:rPr>
        <w:t>they</w:t>
      </w:r>
      <w:r w:rsidRPr="007C08D0">
        <w:rPr>
          <w:rFonts w:eastAsia="Arial"/>
          <w:kern w:val="0"/>
          <w:highlight w:val="white"/>
          <w:lang w:val="en"/>
          <w14:ligatures w14:val="none"/>
        </w:rPr>
        <w:t xml:space="preserve"> put on the words the talker said)</w:t>
      </w:r>
      <w:r w:rsidR="00A71AD0">
        <w:rPr>
          <w:rFonts w:eastAsia="Arial"/>
          <w:kern w:val="0"/>
          <w:highlight w:val="white"/>
          <w:lang w:val="en"/>
          <w14:ligatures w14:val="none"/>
        </w:rPr>
        <w:t xml:space="preserve"> and what </w:t>
      </w:r>
      <w:r w:rsidRPr="007C08D0">
        <w:rPr>
          <w:rFonts w:eastAsia="Arial"/>
          <w:kern w:val="0"/>
          <w:highlight w:val="white"/>
          <w:lang w:val="en"/>
          <w14:ligatures w14:val="none"/>
        </w:rPr>
        <w:t>the listener will take away from that conversation. It behooves the listener to check out the meaning the talker intended before reacting. This can be done via a paraphrase, “I hear you saying you are feeling. . . Because what you heard me say was that you are dumb. Are you aware that silly also means happy, joyful,</w:t>
      </w:r>
      <w:r w:rsidRPr="007C08D0">
        <w:rPr>
          <w:rFonts w:ascii="Roboto" w:eastAsia="Roboto" w:hAnsi="Roboto" w:cs="Roboto"/>
          <w:color w:val="040C28"/>
          <w:kern w:val="0"/>
          <w:sz w:val="30"/>
          <w:szCs w:val="30"/>
          <w:shd w:val="clear" w:color="auto" w:fill="D3E3FD"/>
          <w:lang w:val="en"/>
          <w14:ligatures w14:val="none"/>
        </w:rPr>
        <w:t xml:space="preserve"> </w:t>
      </w:r>
      <w:r w:rsidRPr="007C08D0">
        <w:rPr>
          <w:rFonts w:eastAsia="Aptos"/>
          <w:lang w:val="en"/>
        </w:rPr>
        <w:t>or blessed? I meant you to hear that I see you as happy and joyful.”</w:t>
      </w:r>
    </w:p>
    <w:p w14:paraId="72FF65BA" w14:textId="03A016AA" w:rsidR="007C08D0" w:rsidRPr="007C08D0" w:rsidRDefault="007C08D0" w:rsidP="007C08D0">
      <w:pPr>
        <w:spacing w:before="240" w:after="240" w:line="276" w:lineRule="auto"/>
        <w:ind w:firstLine="360"/>
        <w:rPr>
          <w:rFonts w:eastAsia="Arial"/>
          <w:kern w:val="0"/>
          <w:highlight w:val="white"/>
          <w14:ligatures w14:val="none"/>
        </w:rPr>
      </w:pPr>
      <w:r w:rsidRPr="007C08D0">
        <w:rPr>
          <w:rFonts w:eastAsia="Arial"/>
          <w:kern w:val="0"/>
          <w:highlight w:val="white"/>
          <w14:ligatures w14:val="none"/>
        </w:rPr>
        <w:t>A group of people are together when suddenly something happens. It could be a shooting, a political rally, a sermon, a tree falling across the car, a bomb blowing up under your SUV, a child running in the street, etc. Each person in that group will have a different meaning for the event. Such as the world is not safe, what the preacher said was just what I needed, that child must have a bad parent, I am a very lucky person, that tree could have killed me</w:t>
      </w:r>
      <w:r w:rsidR="005A599F">
        <w:rPr>
          <w:rFonts w:eastAsia="Arial"/>
          <w:kern w:val="0"/>
          <w:highlight w:val="white"/>
          <w14:ligatures w14:val="none"/>
        </w:rPr>
        <w:t>.</w:t>
      </w:r>
      <w:r w:rsidRPr="007C08D0">
        <w:rPr>
          <w:rFonts w:eastAsia="Arial"/>
          <w:kern w:val="0"/>
          <w:highlight w:val="white"/>
          <w14:ligatures w14:val="none"/>
        </w:rPr>
        <w:t xml:space="preserve"> I must live a charmed life. Etc. </w:t>
      </w:r>
    </w:p>
    <w:p w14:paraId="4AEE7DAA" w14:textId="77777777" w:rsidR="007C08D0" w:rsidRPr="007C08D0" w:rsidRDefault="007C08D0" w:rsidP="007C08D0">
      <w:pPr>
        <w:spacing w:before="100" w:beforeAutospacing="1" w:after="100" w:afterAutospacing="1" w:line="276" w:lineRule="auto"/>
        <w:rPr>
          <w:rFonts w:eastAsia="Arial Unicode MS"/>
          <w:kern w:val="0"/>
          <w14:ligatures w14:val="none"/>
        </w:rPr>
      </w:pPr>
      <w:r w:rsidRPr="007C08D0">
        <w:rPr>
          <w:rFonts w:eastAsia="Arial Unicode MS"/>
          <w:b/>
          <w:bCs/>
          <w:kern w:val="0"/>
          <w14:ligatures w14:val="none"/>
        </w:rPr>
        <w:t>What’s so important about Feelings?</w:t>
      </w:r>
      <w:r w:rsidRPr="007C08D0">
        <w:rPr>
          <w:rFonts w:ascii="Arial Unicode MS" w:eastAsia="Arial Unicode MS" w:hAnsi="Arial Unicode MS" w:cs="Arial Unicode MS"/>
          <w:kern w:val="0"/>
          <w14:ligatures w14:val="none"/>
        </w:rPr>
        <w:t xml:space="preserve"> </w:t>
      </w:r>
      <w:r w:rsidRPr="007C08D0">
        <w:rPr>
          <w:rFonts w:ascii="Arial Unicode MS" w:eastAsia="Arial Unicode MS" w:hAnsi="Arial Unicode MS" w:cs="Arial Unicode MS"/>
          <w:kern w:val="0"/>
          <w14:ligatures w14:val="none"/>
        </w:rPr>
        <w:br/>
      </w:r>
      <w:r w:rsidRPr="007C08D0">
        <w:rPr>
          <w:rFonts w:eastAsia="Arial Unicode MS"/>
          <w:kern w:val="0"/>
          <w14:ligatures w14:val="none"/>
        </w:rPr>
        <w:t xml:space="preserve">Feelings are the only experience that is the same for </w:t>
      </w:r>
      <w:r w:rsidRPr="007C08D0">
        <w:rPr>
          <w:rFonts w:eastAsia="Arial Unicode MS"/>
          <w:b/>
          <w:bCs/>
          <w:i/>
          <w:iCs/>
          <w:kern w:val="0"/>
          <w14:ligatures w14:val="none"/>
        </w:rPr>
        <w:t>all</w:t>
      </w:r>
      <w:r w:rsidRPr="007C08D0">
        <w:rPr>
          <w:rFonts w:eastAsia="Arial Unicode MS"/>
          <w:kern w:val="0"/>
          <w14:ligatures w14:val="none"/>
        </w:rPr>
        <w:t xml:space="preserve"> people. There is not a single feeling you have had that is not common to everyone in the world. </w:t>
      </w:r>
    </w:p>
    <w:p w14:paraId="3A57CE95" w14:textId="77777777" w:rsidR="007C08D0" w:rsidRPr="007C08D0" w:rsidRDefault="007C08D0" w:rsidP="007C08D0">
      <w:pPr>
        <w:numPr>
          <w:ilvl w:val="0"/>
          <w:numId w:val="21"/>
        </w:numPr>
        <w:spacing w:before="100" w:beforeAutospacing="1" w:after="100" w:afterAutospacing="1" w:line="240" w:lineRule="auto"/>
        <w:rPr>
          <w:rFonts w:ascii="Arial Unicode MS" w:eastAsia="Arial Unicode MS" w:hAnsi="Arial Unicode MS" w:cs="Arial Unicode MS"/>
          <w:kern w:val="0"/>
          <w14:ligatures w14:val="none"/>
        </w:rPr>
      </w:pPr>
      <w:r w:rsidRPr="007C08D0">
        <w:rPr>
          <w:rFonts w:ascii="Arial Unicode MS" w:eastAsia="Arial Unicode MS" w:hAnsi="Arial Unicode MS" w:cs="Arial Unicode MS"/>
          <w:kern w:val="0"/>
          <w14:ligatures w14:val="none"/>
        </w:rPr>
        <w:t xml:space="preserve">Our feelings are </w:t>
      </w:r>
      <w:r w:rsidRPr="007C08D0">
        <w:rPr>
          <w:rFonts w:eastAsia="Arial Unicode MS"/>
          <w:kern w:val="0"/>
          <w14:ligatures w14:val="none"/>
        </w:rPr>
        <w:t>how we relate to and feel connected to other people because we have all had the same feelings. Of course, we have not had the same experiences, but we do have the same feelings from time to time.</w:t>
      </w:r>
      <w:r w:rsidRPr="007C08D0">
        <w:rPr>
          <w:rFonts w:ascii="Arial Unicode MS" w:eastAsia="Arial Unicode MS" w:hAnsi="Arial Unicode MS" w:cs="Arial Unicode MS"/>
          <w:kern w:val="0"/>
          <w14:ligatures w14:val="none"/>
        </w:rPr>
        <w:t xml:space="preserve"> </w:t>
      </w:r>
    </w:p>
    <w:p w14:paraId="559CEC37" w14:textId="77777777" w:rsidR="007C08D0" w:rsidRPr="007C08D0" w:rsidRDefault="007C08D0" w:rsidP="007C08D0">
      <w:pPr>
        <w:numPr>
          <w:ilvl w:val="0"/>
          <w:numId w:val="21"/>
        </w:numPr>
        <w:spacing w:before="100" w:beforeAutospacing="1" w:after="100" w:afterAutospacing="1" w:line="240" w:lineRule="auto"/>
        <w:rPr>
          <w:rFonts w:ascii="Arial Unicode MS" w:eastAsia="Arial Unicode MS" w:hAnsi="Arial Unicode MS" w:cs="Arial Unicode MS"/>
          <w:kern w:val="0"/>
          <w14:ligatures w14:val="none"/>
        </w:rPr>
      </w:pPr>
      <w:r w:rsidRPr="007C08D0">
        <w:rPr>
          <w:rFonts w:ascii="Arial Unicode MS" w:eastAsia="Arial Unicode MS" w:hAnsi="Arial Unicode MS" w:cs="Arial Unicode MS"/>
          <w:kern w:val="0"/>
          <w14:ligatures w14:val="none"/>
        </w:rPr>
        <w:t>It is when you share similar feelings that you will feel connected to someone else.</w:t>
      </w:r>
    </w:p>
    <w:p w14:paraId="001EDBC4" w14:textId="77777777" w:rsidR="007C08D0" w:rsidRPr="007C08D0" w:rsidRDefault="007C08D0" w:rsidP="007C08D0">
      <w:pPr>
        <w:numPr>
          <w:ilvl w:val="0"/>
          <w:numId w:val="21"/>
        </w:numPr>
        <w:spacing w:before="100" w:beforeAutospacing="1" w:after="100" w:afterAutospacing="1" w:line="240" w:lineRule="auto"/>
        <w:rPr>
          <w:rFonts w:eastAsia="Arial Unicode MS"/>
          <w:kern w:val="0"/>
          <w14:ligatures w14:val="none"/>
        </w:rPr>
      </w:pPr>
      <w:r w:rsidRPr="007C08D0">
        <w:rPr>
          <w:rFonts w:ascii="Arial Unicode MS" w:eastAsia="Arial Unicode MS" w:hAnsi="Arial Unicode MS" w:cs="Arial Unicode MS"/>
          <w:kern w:val="0"/>
          <w14:ligatures w14:val="none"/>
        </w:rPr>
        <w:t xml:space="preserve">Both physical and emotional feelings are the source on which we base our behaviors. </w:t>
      </w:r>
    </w:p>
    <w:p w14:paraId="3AE1A341" w14:textId="77777777" w:rsidR="007C08D0" w:rsidRPr="007C08D0" w:rsidRDefault="007C08D0" w:rsidP="007C08D0">
      <w:pPr>
        <w:numPr>
          <w:ilvl w:val="0"/>
          <w:numId w:val="21"/>
        </w:numPr>
        <w:spacing w:before="100" w:beforeAutospacing="1" w:after="100" w:afterAutospacing="1" w:line="240" w:lineRule="auto"/>
        <w:rPr>
          <w:rFonts w:eastAsia="Arial Unicode MS"/>
          <w:kern w:val="0"/>
          <w14:ligatures w14:val="none"/>
        </w:rPr>
      </w:pPr>
      <w:r w:rsidRPr="007C08D0">
        <w:rPr>
          <w:rFonts w:eastAsia="Arial Unicode MS"/>
          <w:kern w:val="0"/>
          <w14:ligatures w14:val="none"/>
        </w:rPr>
        <w:t xml:space="preserve">Every second, your brain processes over a million feelings! The fewer feelings you are aware of, the worse your decision-making process will be. Conversely, the more aware you can become of your feelings, the better decisions you will make. </w:t>
      </w:r>
    </w:p>
    <w:p w14:paraId="7D40BF2A" w14:textId="77777777" w:rsidR="007C08D0" w:rsidRPr="007C08D0" w:rsidRDefault="007C08D0" w:rsidP="007C08D0">
      <w:pPr>
        <w:numPr>
          <w:ilvl w:val="0"/>
          <w:numId w:val="21"/>
        </w:numPr>
        <w:spacing w:before="100" w:beforeAutospacing="1" w:after="100" w:afterAutospacing="1" w:line="240" w:lineRule="auto"/>
        <w:rPr>
          <w:rFonts w:ascii="Arial Unicode MS" w:eastAsia="Arial Unicode MS" w:hAnsi="Arial Unicode MS" w:cs="Arial Unicode MS"/>
          <w:kern w:val="0"/>
          <w14:ligatures w14:val="none"/>
        </w:rPr>
      </w:pPr>
      <w:r w:rsidRPr="007C08D0">
        <w:rPr>
          <w:rFonts w:eastAsia="Arial Unicode MS"/>
          <w:kern w:val="0"/>
          <w14:ligatures w14:val="none"/>
        </w:rPr>
        <w:t xml:space="preserve">If someone says to you, “Become aware of your ears. You will become aware of your ears. If they suggest, be aware of your heart. Then, you will become aware of your heart beating.”  When someone says to be </w:t>
      </w:r>
      <w:r w:rsidRPr="007C08D0">
        <w:rPr>
          <w:rFonts w:eastAsia="Arial Unicode MS"/>
          <w:kern w:val="0"/>
          <w14:ligatures w14:val="none"/>
        </w:rPr>
        <w:lastRenderedPageBreak/>
        <w:t xml:space="preserve">aware of something, and suddenly you are aware of it, this is called subconscious feelings. </w:t>
      </w:r>
    </w:p>
    <w:p w14:paraId="37F2B295" w14:textId="12292100" w:rsidR="007C08D0" w:rsidRPr="007C08D0" w:rsidRDefault="007C08D0" w:rsidP="007C08D0">
      <w:pPr>
        <w:numPr>
          <w:ilvl w:val="0"/>
          <w:numId w:val="21"/>
        </w:numPr>
        <w:spacing w:before="100" w:beforeAutospacing="1" w:after="100" w:afterAutospacing="1" w:line="240" w:lineRule="auto"/>
        <w:rPr>
          <w:rFonts w:ascii="Arial Unicode MS" w:eastAsia="Arial Unicode MS" w:hAnsi="Arial Unicode MS" w:cs="Arial Unicode MS"/>
          <w:kern w:val="0"/>
          <w14:ligatures w14:val="none"/>
        </w:rPr>
      </w:pPr>
      <w:r w:rsidRPr="007C08D0">
        <w:rPr>
          <w:rFonts w:eastAsia="Arial Unicode MS"/>
          <w:kern w:val="0"/>
          <w14:ligatures w14:val="none"/>
        </w:rPr>
        <w:t xml:space="preserve">And then there are the ones (your unconscious feelings) you are unaware of. </w:t>
      </w:r>
      <w:r w:rsidR="00BF499B">
        <w:rPr>
          <w:rFonts w:eastAsia="Arial Unicode MS"/>
          <w:kern w:val="0"/>
          <w14:ligatures w14:val="none"/>
        </w:rPr>
        <w:t>“Are you aware that when you were at the football game, the TV zoomed in on you while you were picking your nose?”</w:t>
      </w:r>
      <w:r w:rsidRPr="007C08D0">
        <w:rPr>
          <w:rFonts w:ascii="Arial Unicode MS" w:eastAsia="Arial Unicode MS" w:hAnsi="Arial Unicode MS" w:cs="Arial Unicode MS"/>
          <w:kern w:val="0"/>
          <w14:ligatures w14:val="none"/>
        </w:rPr>
        <w:br/>
        <w:t xml:space="preserve">You can only make decisions </w:t>
      </w:r>
      <w:r w:rsidR="00BF499B">
        <w:rPr>
          <w:rFonts w:ascii="Arial Unicode MS" w:eastAsia="Arial Unicode MS" w:hAnsi="Arial Unicode MS" w:cs="Arial Unicode MS"/>
          <w:kern w:val="0"/>
          <w14:ligatures w14:val="none"/>
        </w:rPr>
        <w:t>based on what you are aware of</w:t>
      </w:r>
      <w:r w:rsidRPr="007C08D0">
        <w:rPr>
          <w:rFonts w:ascii="Arial Unicode MS" w:eastAsia="Arial Unicode MS" w:hAnsi="Arial Unicode MS" w:cs="Arial Unicode MS"/>
          <w:kern w:val="0"/>
          <w14:ligatures w14:val="none"/>
        </w:rPr>
        <w:t xml:space="preserve">.  </w:t>
      </w:r>
      <w:r w:rsidR="00BF499B">
        <w:rPr>
          <w:rFonts w:eastAsia="Arial Unicode MS"/>
          <w:kern w:val="0"/>
          <w14:ligatures w14:val="none"/>
        </w:rPr>
        <w:t>You will not make good behavior decisions if you do not know your feelings</w:t>
      </w:r>
      <w:r w:rsidRPr="007C08D0">
        <w:rPr>
          <w:rFonts w:eastAsia="Arial Unicode MS"/>
          <w:kern w:val="0"/>
          <w14:ligatures w14:val="none"/>
        </w:rPr>
        <w:t>.</w:t>
      </w:r>
      <w:r w:rsidRPr="007C08D0">
        <w:rPr>
          <w:rFonts w:ascii="Arial Unicode MS" w:eastAsia="Arial Unicode MS" w:hAnsi="Arial Unicode MS" w:cs="Arial Unicode MS"/>
          <w:kern w:val="0"/>
          <w14:ligatures w14:val="none"/>
        </w:rPr>
        <w:t xml:space="preserve"> The </w:t>
      </w:r>
      <w:r w:rsidRPr="007C08D0">
        <w:rPr>
          <w:rFonts w:eastAsia="Arial Unicode MS"/>
          <w:kern w:val="0"/>
          <w14:ligatures w14:val="none"/>
        </w:rPr>
        <w:t>more you are aware and accept your feelings, the better you can choose and become more successful.</w:t>
      </w:r>
      <w:r w:rsidRPr="007C08D0">
        <w:rPr>
          <w:rFonts w:ascii="Arial Unicode MS" w:eastAsia="Arial Unicode MS" w:hAnsi="Arial Unicode MS" w:cs="Arial Unicode MS"/>
          <w:kern w:val="0"/>
          <w14:ligatures w14:val="none"/>
        </w:rPr>
        <w:t xml:space="preserve"> </w:t>
      </w:r>
    </w:p>
    <w:p w14:paraId="74B9CF93" w14:textId="77777777" w:rsidR="007C08D0" w:rsidRPr="007C08D0" w:rsidRDefault="007C08D0" w:rsidP="007C08D0">
      <w:pPr>
        <w:numPr>
          <w:ilvl w:val="0"/>
          <w:numId w:val="21"/>
        </w:numPr>
        <w:spacing w:before="100" w:beforeAutospacing="1" w:after="100" w:afterAutospacing="1" w:line="240" w:lineRule="auto"/>
        <w:rPr>
          <w:rFonts w:eastAsia="Arial Unicode MS"/>
          <w:kern w:val="0"/>
          <w14:ligatures w14:val="none"/>
        </w:rPr>
      </w:pPr>
      <w:r w:rsidRPr="007C08D0">
        <w:rPr>
          <w:rFonts w:ascii="Arial Unicode MS" w:eastAsia="Arial Unicode MS" w:hAnsi="Arial Unicode MS" w:cs="Arial Unicode MS"/>
          <w:kern w:val="0"/>
          <w14:ligatures w14:val="none"/>
        </w:rPr>
        <w:t>When a feeling (anger, love, etc.) goes up, the logic goes down. Intense feelings block out and overshadow your other feelings, thereby limiting your feelings.</w:t>
      </w:r>
    </w:p>
    <w:p w14:paraId="175D2541" w14:textId="77777777" w:rsidR="007C08D0" w:rsidRPr="007C08D0" w:rsidRDefault="007C08D0" w:rsidP="007C08D0">
      <w:pPr>
        <w:spacing w:before="100" w:beforeAutospacing="1" w:after="100" w:afterAutospacing="1" w:line="240" w:lineRule="auto"/>
        <w:rPr>
          <w:rFonts w:eastAsia="Arial Unicode MS"/>
          <w:kern w:val="0"/>
          <w14:ligatures w14:val="none"/>
        </w:rPr>
      </w:pPr>
      <w:r w:rsidRPr="007C08D0">
        <w:rPr>
          <w:rFonts w:eastAsia="Arial Unicode MS"/>
          <w:kern w:val="0"/>
          <w14:ligatures w14:val="none"/>
        </w:rPr>
        <w:t>These are just a few things that make your feelings very important.</w:t>
      </w:r>
    </w:p>
    <w:p w14:paraId="5EA36A8B" w14:textId="77777777" w:rsidR="007B1698" w:rsidRDefault="007B1698" w:rsidP="007C08D0">
      <w:pPr>
        <w:spacing w:before="100" w:beforeAutospacing="1" w:after="100" w:afterAutospacing="1" w:line="240" w:lineRule="auto"/>
        <w:rPr>
          <w:rFonts w:eastAsia="Arial Unicode MS"/>
          <w:b/>
          <w:bCs/>
          <w:kern w:val="0"/>
          <w14:ligatures w14:val="none"/>
        </w:rPr>
      </w:pPr>
    </w:p>
    <w:p w14:paraId="7E92DC79" w14:textId="1633DC9F" w:rsidR="007C08D0" w:rsidRPr="007C08D0" w:rsidRDefault="007C08D0" w:rsidP="007C08D0">
      <w:pPr>
        <w:spacing w:before="100" w:beforeAutospacing="1" w:after="100" w:afterAutospacing="1" w:line="240" w:lineRule="auto"/>
        <w:rPr>
          <w:rFonts w:eastAsia="Arial Unicode MS"/>
          <w:b/>
          <w:bCs/>
          <w:kern w:val="0"/>
          <w14:ligatures w14:val="none"/>
        </w:rPr>
      </w:pPr>
      <w:r w:rsidRPr="007C08D0">
        <w:rPr>
          <w:rFonts w:eastAsia="Arial Unicode MS"/>
          <w:b/>
          <w:bCs/>
          <w:kern w:val="0"/>
          <w14:ligatures w14:val="none"/>
        </w:rPr>
        <w:t>“AS A MAN THINKS IN HIS HEART, SO IS HE.”</w:t>
      </w:r>
      <w:r w:rsidR="00BF499B">
        <w:rPr>
          <w:rFonts w:eastAsia="Arial Unicode MS"/>
          <w:b/>
          <w:bCs/>
          <w:kern w:val="0"/>
          <w14:ligatures w14:val="none"/>
        </w:rPr>
        <w:t xml:space="preserve"> </w:t>
      </w:r>
      <w:proofErr w:type="spellStart"/>
      <w:r w:rsidR="00BF499B" w:rsidRPr="007B1698">
        <w:rPr>
          <w:rFonts w:eastAsia="Arial Unicode MS"/>
          <w:kern w:val="0"/>
          <w:sz w:val="20"/>
          <w:szCs w:val="20"/>
          <w14:ligatures w14:val="none"/>
        </w:rPr>
        <w:t>Psa</w:t>
      </w:r>
      <w:proofErr w:type="spellEnd"/>
      <w:r w:rsidR="00BF499B" w:rsidRPr="007B1698">
        <w:rPr>
          <w:rFonts w:eastAsia="Arial Unicode MS"/>
          <w:kern w:val="0"/>
          <w:sz w:val="20"/>
          <w:szCs w:val="20"/>
          <w14:ligatures w14:val="none"/>
        </w:rPr>
        <w:t xml:space="preserve"> </w:t>
      </w:r>
      <w:r w:rsidR="007B1698" w:rsidRPr="007B1698">
        <w:rPr>
          <w:rFonts w:eastAsia="Arial Unicode MS"/>
          <w:kern w:val="0"/>
          <w:sz w:val="20"/>
          <w:szCs w:val="20"/>
          <w14:ligatures w14:val="none"/>
        </w:rPr>
        <w:t>23:7</w:t>
      </w:r>
    </w:p>
    <w:p w14:paraId="632102C5" w14:textId="4807479E" w:rsidR="007C08D0" w:rsidRPr="007C08D0" w:rsidRDefault="0092706E" w:rsidP="007C08D0">
      <w:pPr>
        <w:spacing w:before="240" w:after="240" w:line="276" w:lineRule="auto"/>
        <w:ind w:firstLine="360"/>
        <w:rPr>
          <w:rFonts w:eastAsia="Arial"/>
          <w:kern w:val="0"/>
          <w:highlight w:val="white"/>
          <w14:ligatures w14:val="none"/>
        </w:rPr>
      </w:pPr>
      <w:r>
        <w:rPr>
          <w:rFonts w:eastAsia="Arial"/>
          <w:kern w:val="0"/>
          <w:highlight w:val="white"/>
          <w14:ligatures w14:val="none"/>
        </w:rPr>
        <w:t>The</w:t>
      </w:r>
      <w:r w:rsidR="007C08D0" w:rsidRPr="007C08D0">
        <w:rPr>
          <w:rFonts w:eastAsia="Arial"/>
          <w:kern w:val="0"/>
          <w:highlight w:val="white"/>
          <w14:ligatures w14:val="none"/>
        </w:rPr>
        <w:t xml:space="preserve"> </w:t>
      </w:r>
      <w:r w:rsidR="00253C7E">
        <w:rPr>
          <w:rFonts w:eastAsia="Arial"/>
          <w:kern w:val="0"/>
          <w:highlight w:val="white"/>
          <w14:ligatures w14:val="none"/>
        </w:rPr>
        <w:t>person's meaning</w:t>
      </w:r>
      <w:r w:rsidR="007C08D0" w:rsidRPr="007C08D0">
        <w:rPr>
          <w:rFonts w:eastAsia="Arial"/>
          <w:kern w:val="0"/>
          <w:highlight w:val="white"/>
          <w14:ligatures w14:val="none"/>
        </w:rPr>
        <w:t xml:space="preserve"> </w:t>
      </w:r>
      <w:r w:rsidR="00253C7E">
        <w:rPr>
          <w:rFonts w:eastAsia="Arial"/>
          <w:kern w:val="0"/>
          <w:highlight w:val="white"/>
          <w14:ligatures w14:val="none"/>
        </w:rPr>
        <w:t>of</w:t>
      </w:r>
      <w:r w:rsidR="007C08D0" w:rsidRPr="007C08D0">
        <w:rPr>
          <w:rFonts w:eastAsia="Arial"/>
          <w:kern w:val="0"/>
          <w:highlight w:val="white"/>
          <w14:ligatures w14:val="none"/>
        </w:rPr>
        <w:t xml:space="preserve"> </w:t>
      </w:r>
      <w:r w:rsidR="00253C7E">
        <w:rPr>
          <w:rFonts w:eastAsia="Arial"/>
          <w:kern w:val="0"/>
          <w:highlight w:val="white"/>
          <w14:ligatures w14:val="none"/>
        </w:rPr>
        <w:t>an</w:t>
      </w:r>
      <w:r w:rsidR="007C08D0" w:rsidRPr="007C08D0">
        <w:rPr>
          <w:rFonts w:eastAsia="Arial"/>
          <w:kern w:val="0"/>
          <w:highlight w:val="white"/>
          <w14:ligatures w14:val="none"/>
        </w:rPr>
        <w:t xml:space="preserve"> event will determine what they feel. These meanings then become your beliefs, your truths</w:t>
      </w:r>
      <w:r w:rsidR="00820CE7">
        <w:rPr>
          <w:rFonts w:eastAsia="Arial"/>
          <w:kern w:val="0"/>
          <w:highlight w:val="white"/>
          <w14:ligatures w14:val="none"/>
        </w:rPr>
        <w:t>, which create</w:t>
      </w:r>
      <w:r w:rsidR="007C08D0" w:rsidRPr="007C08D0">
        <w:rPr>
          <w:rFonts w:eastAsia="Arial"/>
          <w:kern w:val="0"/>
          <w:highlight w:val="white"/>
          <w14:ligatures w14:val="none"/>
        </w:rPr>
        <w:t xml:space="preserve"> your feelings. From your feelings, you will choose your behaviors. </w:t>
      </w:r>
    </w:p>
    <w:p w14:paraId="0474204E" w14:textId="77777777" w:rsidR="007C08D0" w:rsidRPr="007C08D0" w:rsidRDefault="007C08D0" w:rsidP="007C08D0">
      <w:pPr>
        <w:spacing w:before="240" w:after="240" w:line="276" w:lineRule="auto"/>
        <w:ind w:firstLine="360"/>
        <w:rPr>
          <w:rFonts w:eastAsia="Arial"/>
          <w:kern w:val="0"/>
          <w:highlight w:val="white"/>
          <w14:ligatures w14:val="none"/>
        </w:rPr>
      </w:pPr>
    </w:p>
    <w:p w14:paraId="7607F08D" w14:textId="77777777" w:rsidR="007C08D0" w:rsidRPr="007C08D0" w:rsidRDefault="007C08D0" w:rsidP="007C08D0">
      <w:pPr>
        <w:spacing w:before="240" w:after="240" w:line="276" w:lineRule="auto"/>
        <w:ind w:firstLine="360"/>
        <w:rPr>
          <w:rFonts w:eastAsia="Arial"/>
          <w:kern w:val="0"/>
          <w:highlight w:val="white"/>
          <w:lang w:val="en"/>
          <w14:ligatures w14:val="none"/>
        </w:rPr>
      </w:pPr>
      <w:r w:rsidRPr="007C08D0">
        <w:rPr>
          <w:rFonts w:eastAsia="Arial"/>
          <w:noProof/>
          <w:kern w:val="0"/>
          <w:highlight w:val="white"/>
          <w:lang w:val="en"/>
          <w14:ligatures w14:val="none"/>
        </w:rPr>
        <w:drawing>
          <wp:inline distT="114300" distB="114300" distL="114300" distR="114300" wp14:anchorId="725A08A0" wp14:editId="0309CFF9">
            <wp:extent cx="5807034" cy="1187532"/>
            <wp:effectExtent l="0" t="0" r="3810" b="0"/>
            <wp:docPr id="1" name="image3.png" descr="A black and yellow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A black and yellow sign with white text&#10;&#10;Description automatically generated"/>
                    <pic:cNvPicPr preferRelativeResize="0"/>
                  </pic:nvPicPr>
                  <pic:blipFill>
                    <a:blip r:embed="rId8"/>
                    <a:srcRect/>
                    <a:stretch>
                      <a:fillRect/>
                    </a:stretch>
                  </pic:blipFill>
                  <pic:spPr>
                    <a:xfrm>
                      <a:off x="0" y="0"/>
                      <a:ext cx="5829662" cy="1192159"/>
                    </a:xfrm>
                    <a:prstGeom prst="rect">
                      <a:avLst/>
                    </a:prstGeom>
                    <a:ln/>
                  </pic:spPr>
                </pic:pic>
              </a:graphicData>
            </a:graphic>
          </wp:inline>
        </w:drawing>
      </w:r>
      <w:r w:rsidRPr="007C08D0">
        <w:rPr>
          <w:rFonts w:eastAsia="Arial"/>
          <w:kern w:val="0"/>
          <w:highlight w:val="white"/>
          <w:lang w:val="en"/>
          <w14:ligatures w14:val="none"/>
        </w:rPr>
        <w:t xml:space="preserve"> </w:t>
      </w:r>
    </w:p>
    <w:p w14:paraId="29A45579" w14:textId="77777777" w:rsidR="007C08D0" w:rsidRPr="007C08D0" w:rsidRDefault="007C08D0" w:rsidP="007C08D0">
      <w:pPr>
        <w:spacing w:before="240" w:after="240" w:line="276" w:lineRule="auto"/>
        <w:ind w:right="-720"/>
        <w:rPr>
          <w:rFonts w:ascii="Monotype Corsiva" w:eastAsia="Arial" w:hAnsi="Monotype Corsiva"/>
          <w:b/>
          <w:bCs/>
          <w:kern w:val="0"/>
          <w:sz w:val="24"/>
          <w:szCs w:val="24"/>
          <w:highlight w:val="white"/>
          <w14:ligatures w14:val="none"/>
        </w:rPr>
      </w:pPr>
      <w:r w:rsidRPr="007C08D0">
        <w:rPr>
          <w:rFonts w:ascii="Monotype Corsiva" w:eastAsia="Arial" w:hAnsi="Monotype Corsiva"/>
          <w:b/>
          <w:bCs/>
          <w:kern w:val="0"/>
          <w:sz w:val="24"/>
          <w:szCs w:val="24"/>
          <w:highlight w:val="white"/>
          <w14:ligatures w14:val="none"/>
        </w:rPr>
        <w:t xml:space="preserve">          SOMETHING    </w:t>
      </w:r>
      <w:r w:rsidRPr="007C08D0">
        <w:rPr>
          <w:rFonts w:eastAsia="Arial"/>
          <w:kern w:val="0"/>
          <w:sz w:val="22"/>
          <w:szCs w:val="22"/>
          <w:lang w:val="en"/>
          <w14:ligatures w14:val="none"/>
        </w:rPr>
        <w:tab/>
      </w:r>
      <w:r w:rsidRPr="007C08D0">
        <w:rPr>
          <w:rFonts w:ascii="Monotype Corsiva" w:eastAsia="Arial" w:hAnsi="Monotype Corsiva"/>
          <w:b/>
          <w:bCs/>
          <w:kern w:val="0"/>
          <w:sz w:val="24"/>
          <w:szCs w:val="24"/>
          <w:highlight w:val="white"/>
          <w14:ligatures w14:val="none"/>
        </w:rPr>
        <w:t xml:space="preserve">              YOU CHOOSE      </w:t>
      </w:r>
      <w:r w:rsidRPr="007C08D0">
        <w:rPr>
          <w:rFonts w:eastAsia="Arial"/>
          <w:kern w:val="0"/>
          <w:sz w:val="22"/>
          <w:szCs w:val="22"/>
          <w:lang w:val="en"/>
          <w14:ligatures w14:val="none"/>
        </w:rPr>
        <w:tab/>
      </w:r>
      <w:r w:rsidRPr="007C08D0">
        <w:rPr>
          <w:rFonts w:ascii="Monotype Corsiva" w:eastAsia="Arial" w:hAnsi="Monotype Corsiva"/>
          <w:b/>
          <w:bCs/>
          <w:kern w:val="0"/>
          <w:sz w:val="24"/>
          <w:szCs w:val="24"/>
          <w:highlight w:val="white"/>
          <w14:ligatures w14:val="none"/>
        </w:rPr>
        <w:t xml:space="preserve">          YOU CHOOSE        </w:t>
      </w:r>
      <w:r w:rsidRPr="007C08D0">
        <w:rPr>
          <w:rFonts w:eastAsia="Arial"/>
          <w:kern w:val="0"/>
          <w:sz w:val="22"/>
          <w:szCs w:val="22"/>
          <w:lang w:val="en"/>
          <w14:ligatures w14:val="none"/>
        </w:rPr>
        <w:tab/>
      </w:r>
      <w:r w:rsidRPr="007C08D0">
        <w:rPr>
          <w:rFonts w:ascii="Monotype Corsiva" w:eastAsia="Arial" w:hAnsi="Monotype Corsiva"/>
          <w:b/>
          <w:bCs/>
          <w:kern w:val="0"/>
          <w:sz w:val="24"/>
          <w:szCs w:val="24"/>
          <w:highlight w:val="white"/>
          <w14:ligatures w14:val="none"/>
        </w:rPr>
        <w:t>YOU CHOOSE</w:t>
      </w:r>
      <w:r w:rsidRPr="007C08D0">
        <w:rPr>
          <w:rFonts w:eastAsia="Arial"/>
          <w:kern w:val="0"/>
          <w:sz w:val="22"/>
          <w:szCs w:val="22"/>
          <w:lang w:val="en"/>
          <w14:ligatures w14:val="none"/>
        </w:rPr>
        <w:br/>
      </w:r>
      <w:r w:rsidRPr="007C08D0">
        <w:rPr>
          <w:rFonts w:eastAsia="Arial"/>
          <w:kern w:val="0"/>
          <w:sz w:val="22"/>
          <w:szCs w:val="22"/>
          <w:lang w:val="en"/>
          <w14:ligatures w14:val="none"/>
        </w:rPr>
        <w:tab/>
      </w:r>
      <w:r w:rsidRPr="007C08D0">
        <w:rPr>
          <w:rFonts w:ascii="Monotype Corsiva" w:eastAsia="Arial" w:hAnsi="Monotype Corsiva"/>
          <w:b/>
          <w:bCs/>
          <w:kern w:val="0"/>
          <w:sz w:val="24"/>
          <w:szCs w:val="24"/>
          <w:highlight w:val="white"/>
          <w14:ligatures w14:val="none"/>
        </w:rPr>
        <w:t>HAPPENS</w:t>
      </w:r>
    </w:p>
    <w:p w14:paraId="206FCD5D" w14:textId="6E4E1954" w:rsidR="007C08D0" w:rsidRPr="007C08D0" w:rsidRDefault="007C08D0" w:rsidP="007C08D0">
      <w:pPr>
        <w:spacing w:before="100" w:beforeAutospacing="1" w:after="100" w:afterAutospacing="1" w:line="240" w:lineRule="auto"/>
        <w:rPr>
          <w:rFonts w:eastAsia="Arial Unicode MS"/>
          <w:kern w:val="0"/>
          <w14:ligatures w14:val="none"/>
        </w:rPr>
      </w:pPr>
      <w:r w:rsidRPr="007C08D0">
        <w:rPr>
          <w:rFonts w:eastAsia="Arial Unicode MS"/>
          <w:kern w:val="0"/>
          <w14:ligatures w14:val="none"/>
        </w:rPr>
        <w:t xml:space="preserve">What you believe is essential to your mental health and EQ. “A man is literally what he thinks, his character being the complete sum of all his thoughts.” </w:t>
      </w:r>
      <w:r w:rsidRPr="007C08D0">
        <w:rPr>
          <w:rFonts w:eastAsia="Arial Unicode MS"/>
          <w:kern w:val="0"/>
          <w:sz w:val="20"/>
          <w:szCs w:val="20"/>
          <w14:ligatures w14:val="none"/>
        </w:rPr>
        <w:t xml:space="preserve">James Allen. </w:t>
      </w:r>
      <w:r w:rsidRPr="007C08D0">
        <w:rPr>
          <w:rFonts w:eastAsia="Arial Unicode MS"/>
          <w:kern w:val="0"/>
          <w14:ligatures w14:val="none"/>
        </w:rPr>
        <w:t xml:space="preserve">Below is a list of some Emotional Intelligence beliefs that can change your life and increase your EQ. </w:t>
      </w:r>
    </w:p>
    <w:p w14:paraId="7C262A6B" w14:textId="49D2CD8C" w:rsidR="007C08D0" w:rsidRDefault="007C08D0" w:rsidP="007C08D0">
      <w:pPr>
        <w:numPr>
          <w:ilvl w:val="0"/>
          <w:numId w:val="15"/>
        </w:numPr>
        <w:spacing w:before="240" w:after="240" w:line="276" w:lineRule="auto"/>
        <w:contextualSpacing/>
        <w:rPr>
          <w:rFonts w:eastAsia="Arial"/>
          <w:kern w:val="0"/>
          <w:highlight w:val="white"/>
          <w14:ligatures w14:val="none"/>
        </w:rPr>
      </w:pPr>
      <w:r w:rsidRPr="007C08D0">
        <w:rPr>
          <w:rFonts w:eastAsia="Arial"/>
          <w:kern w:val="0"/>
          <w:highlight w:val="white"/>
          <w14:ligatures w14:val="none"/>
        </w:rPr>
        <w:lastRenderedPageBreak/>
        <w:t xml:space="preserve">Something happens, and you choose a meaning(s) for whatever happens. The meanings you choose will determine your feelings. From your feelings, you will choose your behaviors. </w:t>
      </w:r>
    </w:p>
    <w:p w14:paraId="0E9EC5FB" w14:textId="77777777" w:rsidR="00875814" w:rsidRDefault="00875814" w:rsidP="000F3F40">
      <w:pPr>
        <w:spacing w:before="240" w:after="240" w:line="276" w:lineRule="auto"/>
        <w:ind w:left="435"/>
        <w:contextualSpacing/>
        <w:rPr>
          <w:rFonts w:eastAsia="Arial"/>
          <w:kern w:val="0"/>
          <w:highlight w:val="white"/>
          <w14:ligatures w14:val="none"/>
        </w:rPr>
      </w:pPr>
    </w:p>
    <w:p w14:paraId="2B67AA9B" w14:textId="77777777" w:rsidR="009A5D0A" w:rsidRDefault="009A5D0A" w:rsidP="009A5D0A">
      <w:pPr>
        <w:spacing w:before="240" w:after="240" w:line="276" w:lineRule="auto"/>
        <w:contextualSpacing/>
        <w:rPr>
          <w:rFonts w:eastAsia="Arial"/>
          <w:kern w:val="0"/>
          <w:highlight w:val="white"/>
          <w14:ligatures w14:val="none"/>
        </w:rPr>
      </w:pPr>
    </w:p>
    <w:p w14:paraId="42CF7109" w14:textId="77777777" w:rsidR="009A5D0A" w:rsidRPr="007C08D0" w:rsidRDefault="009A5D0A" w:rsidP="009A5D0A">
      <w:pPr>
        <w:spacing w:before="240" w:after="240" w:line="276" w:lineRule="auto"/>
        <w:contextualSpacing/>
        <w:rPr>
          <w:rFonts w:eastAsia="Arial"/>
          <w:kern w:val="0"/>
          <w:highlight w:val="white"/>
          <w14:ligatures w14:val="none"/>
        </w:rPr>
      </w:pPr>
    </w:p>
    <w:p w14:paraId="5F364F91" w14:textId="77777777" w:rsidR="007C08D0" w:rsidRPr="007C08D0" w:rsidRDefault="007C08D0" w:rsidP="007C08D0">
      <w:pPr>
        <w:jc w:val="center"/>
        <w:rPr>
          <w:rFonts w:eastAsia="Aptos"/>
          <w:b/>
          <w:bCs/>
        </w:rPr>
      </w:pPr>
      <w:r w:rsidRPr="007C08D0">
        <w:rPr>
          <w:rFonts w:eastAsia="Aptos"/>
          <w:b/>
          <w:bCs/>
        </w:rPr>
        <w:t>Grandmother’s Genuine Pearl Necklace</w:t>
      </w:r>
    </w:p>
    <w:p w14:paraId="419761E4" w14:textId="4F90F3BA" w:rsidR="007C08D0" w:rsidRPr="007C08D0" w:rsidRDefault="007C08D0" w:rsidP="007C08D0">
      <w:pPr>
        <w:rPr>
          <w:rFonts w:eastAsia="Aptos"/>
        </w:rPr>
      </w:pPr>
      <w:r w:rsidRPr="007C08D0">
        <w:rPr>
          <w:rFonts w:eastAsia="Aptos"/>
        </w:rPr>
        <w:t>She had just turned 13, and it was the most exciting time of her life. She was going to her first formal dance! She went shopping with her mother and they bought a beautiful formal dress.</w:t>
      </w:r>
    </w:p>
    <w:p w14:paraId="6793371A" w14:textId="77777777" w:rsidR="007C08D0" w:rsidRPr="007C08D0" w:rsidRDefault="007C08D0" w:rsidP="007C08D0">
      <w:pPr>
        <w:rPr>
          <w:rFonts w:eastAsia="Aptos"/>
        </w:rPr>
      </w:pPr>
      <w:r w:rsidRPr="007C08D0">
        <w:rPr>
          <w:rFonts w:eastAsia="Aptos"/>
        </w:rPr>
        <w:t>The day had finally arrived. She stood there, all dressed up and undeniably beautiful. Yet, a wave of self-doubt crashed over her, and tears welled up, “I don’t want to go. They will make fun of me. I am as flat as a board!”</w:t>
      </w:r>
    </w:p>
    <w:p w14:paraId="15B5C108" w14:textId="77777777" w:rsidR="007C08D0" w:rsidRPr="007C08D0" w:rsidRDefault="007C08D0" w:rsidP="007C08D0">
      <w:pPr>
        <w:rPr>
          <w:rFonts w:eastAsia="Aptos"/>
        </w:rPr>
      </w:pPr>
      <w:r w:rsidRPr="007C08D0">
        <w:rPr>
          <w:rFonts w:eastAsia="Aptos"/>
        </w:rPr>
        <w:t>Mother jumped in for the rescue, saying, “Don’t worry, honey. We will put cotton in all the right places. Nobody can tell, and you can wear your grandmother’s genuine pearl necklace.</w:t>
      </w:r>
    </w:p>
    <w:p w14:paraId="78BB088D" w14:textId="0C8612F6" w:rsidR="007C08D0" w:rsidRPr="007C08D0" w:rsidRDefault="007C08D0" w:rsidP="007C08D0">
      <w:pPr>
        <w:rPr>
          <w:rFonts w:eastAsia="Aptos"/>
        </w:rPr>
      </w:pPr>
      <w:r w:rsidRPr="007C08D0">
        <w:rPr>
          <w:rFonts w:eastAsia="Aptos"/>
        </w:rPr>
        <w:t xml:space="preserve">With some convincing, the girl was off to the formal dance. </w:t>
      </w:r>
    </w:p>
    <w:p w14:paraId="3A43EF5A" w14:textId="3DEF0EDD" w:rsidR="007C08D0" w:rsidRPr="007C08D0" w:rsidRDefault="006B344F" w:rsidP="007C08D0">
      <w:pPr>
        <w:rPr>
          <w:rFonts w:eastAsia="Aptos"/>
        </w:rPr>
      </w:pPr>
      <w:r>
        <w:rPr>
          <w:rFonts w:eastAsia="Aptos"/>
        </w:rPr>
        <w:t>She was back home crying her heart out in less than an hour</w:t>
      </w:r>
      <w:r w:rsidR="007C08D0" w:rsidRPr="007C08D0">
        <w:rPr>
          <w:rFonts w:eastAsia="Aptos"/>
        </w:rPr>
        <w:t xml:space="preserve">. “Mother, he asked me if they were real!” Without missing a beat, Mom responded, “Of course, they are real. They are grandma’s genuine pearls.” </w:t>
      </w:r>
      <w:proofErr w:type="spellStart"/>
      <w:r w:rsidR="007C08D0" w:rsidRPr="007C08D0">
        <w:rPr>
          <w:rFonts w:eastAsia="Aptos"/>
        </w:rPr>
        <w:t>Ohhh</w:t>
      </w:r>
      <w:proofErr w:type="spellEnd"/>
      <w:r w:rsidR="007C08D0" w:rsidRPr="007C08D0">
        <w:rPr>
          <w:rFonts w:eastAsia="Aptos"/>
        </w:rPr>
        <w:t>.</w:t>
      </w:r>
    </w:p>
    <w:p w14:paraId="5B421959" w14:textId="1663698F" w:rsidR="007C08D0" w:rsidRPr="007C08D0" w:rsidRDefault="007C08D0" w:rsidP="007C08D0">
      <w:pPr>
        <w:rPr>
          <w:rFonts w:eastAsia="Aptos"/>
        </w:rPr>
      </w:pPr>
      <w:r w:rsidRPr="007C08D0">
        <w:rPr>
          <w:rFonts w:eastAsia="Aptos"/>
        </w:rPr>
        <w:t>Without thinking, you</w:t>
      </w:r>
      <w:r w:rsidR="00560B6B">
        <w:rPr>
          <w:rFonts w:eastAsia="Aptos"/>
        </w:rPr>
        <w:t xml:space="preserve"> choose </w:t>
      </w:r>
      <w:r w:rsidRPr="007C08D0">
        <w:rPr>
          <w:rFonts w:eastAsia="Aptos"/>
        </w:rPr>
        <w:t>the meaning you put to what you hear and see. You cannot watch a newscast or interact with your children or mate without assuming you know what they sa</w:t>
      </w:r>
      <w:r w:rsidR="00304888">
        <w:rPr>
          <w:rFonts w:eastAsia="Aptos"/>
        </w:rPr>
        <w:t>id</w:t>
      </w:r>
      <w:r w:rsidRPr="007C08D0">
        <w:rPr>
          <w:rFonts w:eastAsia="Aptos"/>
        </w:rPr>
        <w:t xml:space="preserve">. </w:t>
      </w:r>
      <w:r w:rsidR="007E329E" w:rsidRPr="007C08D0">
        <w:rPr>
          <w:rFonts w:eastAsia="Aptos"/>
        </w:rPr>
        <w:t>But</w:t>
      </w:r>
      <w:r w:rsidRPr="007C08D0">
        <w:rPr>
          <w:rFonts w:eastAsia="Aptos"/>
        </w:rPr>
        <w:t xml:space="preserve"> you have heard many, many times that </w:t>
      </w:r>
      <w:r w:rsidR="00775891">
        <w:rPr>
          <w:rFonts w:eastAsia="Aptos"/>
        </w:rPr>
        <w:t>“</w:t>
      </w:r>
      <w:r w:rsidRPr="007C08D0">
        <w:rPr>
          <w:rFonts w:eastAsia="Aptos"/>
        </w:rPr>
        <w:t xml:space="preserve">to </w:t>
      </w:r>
      <w:r w:rsidRPr="007C08D0">
        <w:rPr>
          <w:rFonts w:eastAsia="Aptos"/>
          <w:i/>
          <w:iCs/>
        </w:rPr>
        <w:t>assume</w:t>
      </w:r>
      <w:r w:rsidRPr="007C08D0">
        <w:rPr>
          <w:rFonts w:eastAsia="Aptos"/>
        </w:rPr>
        <w:t xml:space="preserve"> makes an. . . ..</w:t>
      </w:r>
      <w:r w:rsidR="00775891">
        <w:rPr>
          <w:rFonts w:eastAsia="Aptos"/>
        </w:rPr>
        <w:t>”</w:t>
      </w:r>
      <w:r w:rsidRPr="007C08D0">
        <w:rPr>
          <w:rFonts w:eastAsia="Aptos"/>
        </w:rPr>
        <w:t xml:space="preserve">  </w:t>
      </w:r>
      <w:r w:rsidR="0092022E">
        <w:rPr>
          <w:rFonts w:eastAsia="Aptos"/>
        </w:rPr>
        <w:t>When your feelings start to rise</w:t>
      </w:r>
      <w:r w:rsidR="00323381">
        <w:rPr>
          <w:rFonts w:eastAsia="Aptos"/>
        </w:rPr>
        <w:t>,</w:t>
      </w:r>
      <w:r w:rsidR="0092022E">
        <w:rPr>
          <w:rFonts w:eastAsia="Aptos"/>
        </w:rPr>
        <w:t xml:space="preserve"> </w:t>
      </w:r>
      <w:r w:rsidR="00A02CEC">
        <w:rPr>
          <w:rFonts w:eastAsia="Aptos"/>
        </w:rPr>
        <w:t xml:space="preserve">what </w:t>
      </w:r>
      <w:r w:rsidRPr="007C08D0">
        <w:rPr>
          <w:rFonts w:eastAsia="Aptos"/>
        </w:rPr>
        <w:t>would happen if you stopped assuming you knew what they meant and started checking out</w:t>
      </w:r>
      <w:r w:rsidR="007A21BE">
        <w:rPr>
          <w:rFonts w:eastAsia="Aptos"/>
        </w:rPr>
        <w:t xml:space="preserve"> what the person meant</w:t>
      </w:r>
      <w:r w:rsidR="000A76F8">
        <w:rPr>
          <w:rFonts w:eastAsia="Aptos"/>
        </w:rPr>
        <w:t xml:space="preserve">? </w:t>
      </w:r>
      <w:r w:rsidR="005B3917">
        <w:rPr>
          <w:rFonts w:eastAsia="Aptos"/>
        </w:rPr>
        <w:t>When your feelings start to rise</w:t>
      </w:r>
      <w:r w:rsidR="00582706">
        <w:rPr>
          <w:rFonts w:eastAsia="Aptos"/>
        </w:rPr>
        <w:t>, this can be the red flag that tells you to slow down and check out what the person is saying.</w:t>
      </w:r>
    </w:p>
    <w:p w14:paraId="11D35A61"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b/>
          <w:bCs/>
          <w:kern w:val="0"/>
          <w:highlight w:val="white"/>
          <w14:ligatures w14:val="none"/>
        </w:rPr>
        <w:t>2.</w:t>
      </w:r>
      <w:r w:rsidRPr="007C08D0">
        <w:rPr>
          <w:rFonts w:eastAsia="Arial"/>
          <w:kern w:val="0"/>
          <w:highlight w:val="white"/>
          <w14:ligatures w14:val="none"/>
        </w:rPr>
        <w:t xml:space="preserve"> For all practical purposes, what you think proceeds what you feel. Therefore, you can choose what you feel by changing what you think. Awareness of your beliefs about yourself and your world is essential; otherwise, you will stunt your EQ.</w:t>
      </w:r>
    </w:p>
    <w:p w14:paraId="743EF60E"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b/>
          <w:bCs/>
          <w:kern w:val="0"/>
          <w:highlight w:val="white"/>
          <w:lang w:val="en"/>
          <w14:ligatures w14:val="none"/>
        </w:rPr>
        <w:lastRenderedPageBreak/>
        <w:t>3.</w:t>
      </w:r>
      <w:r w:rsidRPr="007C08D0">
        <w:rPr>
          <w:rFonts w:eastAsia="Arial"/>
          <w:kern w:val="0"/>
          <w:highlight w:val="white"/>
          <w:lang w:val="en"/>
          <w14:ligatures w14:val="none"/>
        </w:rPr>
        <w:t xml:space="preserve"> All behavior has purpose. When you question your behaviors, it will be important </w:t>
      </w:r>
      <w:r w:rsidRPr="007C08D0">
        <w:rPr>
          <w:rFonts w:eastAsia="Arial"/>
          <w:b/>
          <w:kern w:val="0"/>
          <w:highlight w:val="white"/>
          <w:u w:val="single"/>
          <w:lang w:val="en"/>
          <w14:ligatures w14:val="none"/>
        </w:rPr>
        <w:t>not</w:t>
      </w:r>
      <w:r w:rsidRPr="007C08D0">
        <w:rPr>
          <w:rFonts w:eastAsia="Arial"/>
          <w:kern w:val="0"/>
          <w:highlight w:val="white"/>
          <w:lang w:val="en"/>
          <w14:ligatures w14:val="none"/>
        </w:rPr>
        <w:t xml:space="preserve"> to ask, “</w:t>
      </w:r>
      <w:r w:rsidRPr="007C08D0">
        <w:rPr>
          <w:rFonts w:eastAsia="Arial"/>
          <w:i/>
          <w:iCs/>
          <w:kern w:val="0"/>
          <w:highlight w:val="white"/>
          <w:lang w:val="en"/>
          <w14:ligatures w14:val="none"/>
        </w:rPr>
        <w:t>Why</w:t>
      </w:r>
      <w:r w:rsidRPr="007C08D0">
        <w:rPr>
          <w:rFonts w:eastAsia="Arial"/>
          <w:kern w:val="0"/>
          <w:highlight w:val="white"/>
          <w:lang w:val="en"/>
          <w14:ligatures w14:val="none"/>
        </w:rPr>
        <w:t xml:space="preserve"> did I do that?” but to ask yourself the purpose of doing what you did or saying what you said. </w:t>
      </w:r>
      <w:r w:rsidRPr="007C08D0">
        <w:rPr>
          <w:rFonts w:eastAsia="Arial"/>
          <w:b/>
          <w:kern w:val="0"/>
          <w:highlight w:val="white"/>
          <w:lang w:val="en"/>
          <w14:ligatures w14:val="none"/>
        </w:rPr>
        <w:t>What</w:t>
      </w:r>
      <w:r w:rsidRPr="007C08D0">
        <w:rPr>
          <w:rFonts w:eastAsia="Arial"/>
          <w:kern w:val="0"/>
          <w:highlight w:val="white"/>
          <w:lang w:val="en"/>
          <w14:ligatures w14:val="none"/>
        </w:rPr>
        <w:t xml:space="preserve"> was I trying to achieve? Do I want to do that again? Judging your thoughts or behaviors by asking </w:t>
      </w:r>
      <w:r w:rsidRPr="007C08D0">
        <w:rPr>
          <w:rFonts w:eastAsia="Arial"/>
          <w:i/>
          <w:iCs/>
          <w:kern w:val="0"/>
          <w:highlight w:val="white"/>
          <w:lang w:val="en"/>
          <w14:ligatures w14:val="none"/>
        </w:rPr>
        <w:t>why</w:t>
      </w:r>
      <w:r w:rsidRPr="007C08D0">
        <w:rPr>
          <w:rFonts w:eastAsia="Arial"/>
          <w:kern w:val="0"/>
          <w:highlight w:val="white"/>
          <w:lang w:val="en"/>
          <w14:ligatures w14:val="none"/>
        </w:rPr>
        <w:t xml:space="preserve"> questions usually end up in your being stuck and adding to the false information in the left side of your brain.</w:t>
      </w:r>
    </w:p>
    <w:p w14:paraId="2E72677B" w14:textId="697D428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In the court system, why questions are called “the accusatory why.” Why questions are almost always camouflaged “should” statements.</w:t>
      </w:r>
      <w:r w:rsidR="00C14180">
        <w:rPr>
          <w:rFonts w:eastAsia="Arial"/>
          <w:kern w:val="0"/>
          <w:highlight w:val="white"/>
          <w:lang w:val="en"/>
          <w14:ligatures w14:val="none"/>
        </w:rPr>
        <w:t xml:space="preserve"> To test this concept, try converting your why questions to should statements.</w:t>
      </w:r>
    </w:p>
    <w:p w14:paraId="75F89ED7" w14:textId="77777777"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Asking why questions will give you rationalizations for a person’s behavior. “I hit that other girl because she made a face at me.” So, you’re telling me that whenever she wants you thrown out of school, all she needs to do is make a face at you? Then you hit her, and you get thrown out of school. It seems like that makes her a very powerful person.</w:t>
      </w:r>
    </w:p>
    <w:p w14:paraId="5DF2910B"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b/>
          <w:bCs/>
          <w:kern w:val="0"/>
          <w:highlight w:val="white"/>
          <w:lang w:val="en"/>
          <w14:ligatures w14:val="none"/>
        </w:rPr>
        <w:t>4.</w:t>
      </w:r>
      <w:r w:rsidRPr="007C08D0">
        <w:rPr>
          <w:rFonts w:eastAsia="Arial"/>
          <w:kern w:val="0"/>
          <w:highlight w:val="white"/>
          <w:lang w:val="en"/>
          <w14:ligatures w14:val="none"/>
        </w:rPr>
        <w:t xml:space="preserve"> Nothing is a failure if you learn from it. The important thing is to learn a lesson every time you screw up. Examining your purposes is an excellent way to learn and create new and more effective behaviors.</w:t>
      </w:r>
    </w:p>
    <w:p w14:paraId="3DB34569"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b/>
          <w:bCs/>
          <w:kern w:val="0"/>
          <w:highlight w:val="white"/>
          <w:lang w:val="en"/>
          <w14:ligatures w14:val="none"/>
        </w:rPr>
        <w:t>5.</w:t>
      </w:r>
      <w:r w:rsidRPr="007C08D0">
        <w:rPr>
          <w:rFonts w:eastAsia="Arial"/>
          <w:kern w:val="0"/>
          <w:highlight w:val="white"/>
          <w:lang w:val="en"/>
          <w14:ligatures w14:val="none"/>
        </w:rPr>
        <w:t xml:space="preserve"> If there is a discrepancy between what you say and what you do, then what you say is a lie. The truth is in your behavior. “What you do speaks so loud; I cannot hear what you say.”</w:t>
      </w:r>
    </w:p>
    <w:p w14:paraId="217AB4FF"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b/>
          <w:bCs/>
          <w:kern w:val="0"/>
          <w:highlight w:val="white"/>
          <w14:ligatures w14:val="none"/>
        </w:rPr>
        <w:t>6.</w:t>
      </w:r>
      <w:r w:rsidRPr="007C08D0">
        <w:rPr>
          <w:rFonts w:eastAsia="Arial"/>
          <w:kern w:val="0"/>
          <w:highlight w:val="white"/>
          <w14:ligatures w14:val="none"/>
        </w:rPr>
        <w:t xml:space="preserve"> The feelings of guilt are not helpful. </w:t>
      </w:r>
      <w:r w:rsidRPr="007C08D0">
        <w:rPr>
          <w:rFonts w:eastAsia="Arial"/>
          <w:b/>
          <w:bCs/>
          <w:kern w:val="0"/>
          <w:highlight w:val="white"/>
          <w14:ligatures w14:val="none"/>
        </w:rPr>
        <w:t>Whenever you feel guilty, you will set yourself up to be punished</w:t>
      </w:r>
      <w:r w:rsidRPr="007C08D0">
        <w:rPr>
          <w:rFonts w:eastAsia="Arial"/>
          <w:kern w:val="0"/>
          <w:highlight w:val="white"/>
          <w14:ligatures w14:val="none"/>
        </w:rPr>
        <w:t>. The court does not want to hear the words “I feel guilty” from the defendant. In court, you often hear, “The defendant showed no remorse.” If you have done something harmful to yourself or others, what is needed is to feel remorse.  If a defendant feels guilty, there is a good chance that they will deal with their guilt by going out and re-offending to punish themselves.</w:t>
      </w:r>
    </w:p>
    <w:p w14:paraId="01AE84F8" w14:textId="77777777" w:rsidR="00C14180" w:rsidRDefault="007C08D0" w:rsidP="007C08D0">
      <w:pPr>
        <w:spacing w:before="240" w:after="240" w:line="276" w:lineRule="auto"/>
        <w:rPr>
          <w:rFonts w:eastAsia="Arial"/>
          <w:kern w:val="0"/>
          <w:highlight w:val="white"/>
          <w14:ligatures w14:val="none"/>
        </w:rPr>
      </w:pPr>
      <w:r w:rsidRPr="007C08D0">
        <w:rPr>
          <w:rFonts w:eastAsia="Arial"/>
          <w:b/>
          <w:bCs/>
          <w:kern w:val="0"/>
          <w:highlight w:val="white"/>
          <w14:ligatures w14:val="none"/>
        </w:rPr>
        <w:t>7.</w:t>
      </w:r>
      <w:r w:rsidRPr="007C08D0">
        <w:rPr>
          <w:rFonts w:eastAsia="Arial"/>
          <w:kern w:val="0"/>
          <w:highlight w:val="white"/>
          <w14:ligatures w14:val="none"/>
        </w:rPr>
        <w:t xml:space="preserve"> The basic need in all human beings is to feel significant, to get attention, and to have a purpose in their life. Tiny babies who are not held and gooed at (are not given attention) will lose weight and die. Social Services, medical doctors, and the law identify this syndrome in children and call it</w:t>
      </w:r>
      <w:r w:rsidRPr="007C08D0">
        <w:rPr>
          <w:rFonts w:eastAsia="Arial"/>
          <w:i/>
          <w:iCs/>
          <w:kern w:val="0"/>
          <w:highlight w:val="white"/>
          <w14:ligatures w14:val="none"/>
        </w:rPr>
        <w:t xml:space="preserve"> </w:t>
      </w:r>
      <w:r w:rsidRPr="007C08D0">
        <w:rPr>
          <w:rFonts w:eastAsia="Arial"/>
          <w:i/>
          <w:iCs/>
          <w:kern w:val="0"/>
          <w:highlight w:val="white"/>
          <w14:ligatures w14:val="none"/>
        </w:rPr>
        <w:lastRenderedPageBreak/>
        <w:t>failure to thrive, or Marasmus</w:t>
      </w:r>
      <w:r w:rsidRPr="007C08D0">
        <w:rPr>
          <w:rFonts w:eastAsia="Arial"/>
          <w:kern w:val="0"/>
          <w:highlight w:val="white"/>
          <w14:ligatures w14:val="none"/>
        </w:rPr>
        <w:t xml:space="preserve">. The teacher complained that Johnny just wanted attention, and her solution was to send him to the principal’s office, where he would get negative attention. </w:t>
      </w:r>
    </w:p>
    <w:p w14:paraId="5F273B49" w14:textId="77777777" w:rsidR="001042AE" w:rsidRPr="007C08D0" w:rsidRDefault="001042AE" w:rsidP="001042AE">
      <w:pPr>
        <w:spacing w:after="0" w:line="240" w:lineRule="auto"/>
        <w:jc w:val="center"/>
        <w:rPr>
          <w:rFonts w:ascii="Monotype Corsiva" w:eastAsia="Arial" w:hAnsi="Monotype Corsiva"/>
          <w:b/>
          <w:bCs/>
          <w:kern w:val="0"/>
          <w:sz w:val="40"/>
          <w:szCs w:val="40"/>
          <w:highlight w:val="white"/>
          <w:lang w:val="en"/>
          <w14:ligatures w14:val="none"/>
        </w:rPr>
      </w:pPr>
      <w:r w:rsidRPr="007C08D0">
        <w:rPr>
          <w:rFonts w:ascii="Monotype Corsiva" w:eastAsia="Arial" w:hAnsi="Monotype Corsiva"/>
          <w:b/>
          <w:bCs/>
          <w:kern w:val="0"/>
          <w:sz w:val="40"/>
          <w:szCs w:val="40"/>
          <w:highlight w:val="white"/>
          <w:lang w:val="en"/>
          <w14:ligatures w14:val="none"/>
        </w:rPr>
        <w:t>Children would rather be beaten than to be ignored!</w:t>
      </w:r>
    </w:p>
    <w:p w14:paraId="7B7E6B08" w14:textId="75BA2872"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The teacher identified the problem, but unfortunately, her solution was not helpful. As human beings, we never lose this need to feel significant or important.</w:t>
      </w:r>
    </w:p>
    <w:p w14:paraId="2A79F471"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b/>
          <w:bCs/>
          <w:kern w:val="0"/>
          <w:highlight w:val="white"/>
          <w14:ligatures w14:val="none"/>
        </w:rPr>
        <w:t>8.</w:t>
      </w:r>
      <w:r w:rsidRPr="007C08D0">
        <w:rPr>
          <w:rFonts w:eastAsia="Arial"/>
          <w:kern w:val="0"/>
          <w:highlight w:val="white"/>
          <w14:ligatures w14:val="none"/>
        </w:rPr>
        <w:t xml:space="preserve"> The fear of abandonment is the need to be connected to another human being. Abandonment can feel like death itself. However, emotional pain is not terminal. All relationships will end! Nothing is forever. In every relationship, one person will die or leave sooner or later. The important belief is, “If I have created a great relationship once, I can create one again.” What do you believe?</w:t>
      </w:r>
    </w:p>
    <w:p w14:paraId="23A35870" w14:textId="7F1A51A2"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9. There are only three things that you fight about</w:t>
      </w:r>
      <w:r w:rsidR="001042AE">
        <w:rPr>
          <w:rFonts w:eastAsia="Arial"/>
          <w:kern w:val="0"/>
          <w:highlight w:val="white"/>
          <w14:ligatures w14:val="none"/>
        </w:rPr>
        <w:t>:</w:t>
      </w:r>
      <w:r w:rsidRPr="007C08D0">
        <w:rPr>
          <w:rFonts w:eastAsia="Arial"/>
          <w:kern w:val="0"/>
          <w:highlight w:val="white"/>
          <w14:ligatures w14:val="none"/>
        </w:rPr>
        <w:t xml:space="preserve"> </w:t>
      </w:r>
      <w:r w:rsidRPr="007C08D0">
        <w:rPr>
          <w:rFonts w:eastAsia="Arial"/>
          <w:b/>
          <w:bCs/>
          <w:kern w:val="0"/>
          <w:highlight w:val="white"/>
          <w14:ligatures w14:val="none"/>
        </w:rPr>
        <w:t>a)</w:t>
      </w:r>
      <w:r w:rsidRPr="007C08D0">
        <w:rPr>
          <w:rFonts w:eastAsia="Arial"/>
          <w:kern w:val="0"/>
          <w:highlight w:val="white"/>
          <w14:ligatures w14:val="none"/>
        </w:rPr>
        <w:t xml:space="preserve"> Significance, </w:t>
      </w:r>
      <w:r w:rsidRPr="007C08D0">
        <w:rPr>
          <w:rFonts w:eastAsia="Arial"/>
          <w:b/>
          <w:bCs/>
          <w:kern w:val="0"/>
          <w:highlight w:val="white"/>
          <w14:ligatures w14:val="none"/>
        </w:rPr>
        <w:t>b)</w:t>
      </w:r>
      <w:r w:rsidRPr="007C08D0">
        <w:rPr>
          <w:rFonts w:eastAsia="Arial"/>
          <w:kern w:val="0"/>
          <w:highlight w:val="white"/>
          <w14:ligatures w14:val="none"/>
        </w:rPr>
        <w:t xml:space="preserve"> Fear of abandonment, and </w:t>
      </w:r>
      <w:r w:rsidRPr="007C08D0">
        <w:rPr>
          <w:rFonts w:eastAsia="Arial"/>
          <w:b/>
          <w:bCs/>
          <w:kern w:val="0"/>
          <w:highlight w:val="white"/>
          <w14:ligatures w14:val="none"/>
        </w:rPr>
        <w:t>c)</w:t>
      </w:r>
      <w:r w:rsidRPr="007C08D0">
        <w:rPr>
          <w:rFonts w:eastAsia="Arial"/>
          <w:kern w:val="0"/>
          <w:highlight w:val="white"/>
          <w14:ligatures w14:val="none"/>
        </w:rPr>
        <w:t xml:space="preserve"> The need to feel some sense of control in your life.  Consider your last fight; which of these three was it really about?</w:t>
      </w:r>
    </w:p>
    <w:p w14:paraId="4C847BCE" w14:textId="694A6E80"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Don't be surprised if what you were fighting about was significan</w:t>
      </w:r>
      <w:r w:rsidR="00935B67">
        <w:rPr>
          <w:rFonts w:eastAsia="Arial"/>
          <w:kern w:val="0"/>
          <w:highlight w:val="white"/>
          <w14:ligatures w14:val="none"/>
        </w:rPr>
        <w:t>ce</w:t>
      </w:r>
      <w:r w:rsidRPr="007C08D0">
        <w:rPr>
          <w:rFonts w:eastAsia="Arial"/>
          <w:kern w:val="0"/>
          <w:highlight w:val="white"/>
          <w14:ligatures w14:val="none"/>
        </w:rPr>
        <w:t xml:space="preserve"> while the other person was fighting about the need for control. No wonder it is so hard to solve some conflicts because they are about different things. Here is an example. She: “You never spend time with me.”</w:t>
      </w:r>
      <w:r w:rsidR="001042AE">
        <w:rPr>
          <w:rFonts w:eastAsia="Arial"/>
          <w:kern w:val="0"/>
          <w:highlight w:val="white"/>
          <w14:ligatures w14:val="none"/>
        </w:rPr>
        <w:t xml:space="preserve"> (Significance.)</w:t>
      </w:r>
      <w:r w:rsidRPr="007C08D0">
        <w:rPr>
          <w:rFonts w:eastAsia="Arial"/>
          <w:kern w:val="0"/>
          <w:highlight w:val="white"/>
          <w14:ligatures w14:val="none"/>
        </w:rPr>
        <w:t xml:space="preserve"> He: “Don’t tell me what to do; you are not my mother.”</w:t>
      </w:r>
      <w:r w:rsidR="001042AE">
        <w:rPr>
          <w:rFonts w:eastAsia="Arial"/>
          <w:kern w:val="0"/>
          <w:highlight w:val="white"/>
          <w14:ligatures w14:val="none"/>
        </w:rPr>
        <w:t xml:space="preserve"> (Control.)</w:t>
      </w:r>
    </w:p>
    <w:p w14:paraId="118E73BE" w14:textId="3FC2728E"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 xml:space="preserve">10. People </w:t>
      </w:r>
      <w:r w:rsidR="001042AE">
        <w:rPr>
          <w:rFonts w:eastAsia="Arial"/>
          <w:kern w:val="0"/>
          <w:highlight w:val="white"/>
          <w14:ligatures w14:val="none"/>
        </w:rPr>
        <w:t>will</w:t>
      </w:r>
      <w:r w:rsidRPr="007C08D0">
        <w:rPr>
          <w:rFonts w:eastAsia="Arial"/>
          <w:kern w:val="0"/>
          <w:highlight w:val="white"/>
          <w14:ligatures w14:val="none"/>
        </w:rPr>
        <w:t xml:space="preserve"> do what they are going to do, not what you think they should do. Your expectations about yourself, others, and the world create </w:t>
      </w:r>
      <w:r w:rsidR="001042AE">
        <w:rPr>
          <w:rFonts w:eastAsia="Arial"/>
          <w:kern w:val="0"/>
          <w:highlight w:val="white"/>
          <w14:ligatures w14:val="none"/>
        </w:rPr>
        <w:t xml:space="preserve">90% of your </w:t>
      </w:r>
      <w:r w:rsidRPr="007C08D0">
        <w:rPr>
          <w:rFonts w:eastAsia="Arial"/>
          <w:kern w:val="0"/>
          <w:highlight w:val="white"/>
          <w14:ligatures w14:val="none"/>
        </w:rPr>
        <w:t>anger, frustration, upset, and annoyance. How much time and energy do you waste trying to control others to make them do what you think they should do?</w:t>
      </w:r>
    </w:p>
    <w:p w14:paraId="20FAF4B3"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11. Putdowns, name-calling, threats, sarcasm, controlling, demanding, silence, and guilt trips escalate the conflict. Using any of these dirty eight ways of communicating will increase conflict. Putdowns get putdowns back. Threats get threats back, etc.</w:t>
      </w:r>
    </w:p>
    <w:p w14:paraId="568A451A"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lastRenderedPageBreak/>
        <w:t>12. Feelings expressed verbally, as intensely as they are felt, will reduce in intensity and are free to change. This Verbal Rule should not be used with police officers, judges, infants, or Alzheimer’s patients. But these feelings can be expressed to a safe friend willing to listen and let the verbal rule do its job.</w:t>
      </w:r>
    </w:p>
    <w:p w14:paraId="1189DAA1"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13. Fear, embarrassment, and love are the three emotions that will get us to change. Shame, humiliation, and guilt are the three emotions that will keep us from changing.</w:t>
      </w:r>
    </w:p>
    <w:p w14:paraId="70950057"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14. “Feelings are not good or bad, but thinking makes them so.” </w:t>
      </w:r>
      <w:r w:rsidRPr="007C08D0">
        <w:rPr>
          <w:rFonts w:eastAsia="Arial"/>
          <w:kern w:val="0"/>
          <w:sz w:val="20"/>
          <w:szCs w:val="20"/>
          <w:highlight w:val="white"/>
          <w:lang w:val="en"/>
          <w14:ligatures w14:val="none"/>
        </w:rPr>
        <w:t>Shakespeare.</w:t>
      </w:r>
      <w:r w:rsidRPr="007C08D0">
        <w:rPr>
          <w:rFonts w:eastAsia="Arial"/>
          <w:kern w:val="0"/>
          <w:highlight w:val="white"/>
          <w:lang w:val="en"/>
          <w14:ligatures w14:val="none"/>
        </w:rPr>
        <w:t xml:space="preserve"> Feelings just are. What is right and moral in the 2000s was immoral and indecent in the 1800s.</w:t>
      </w:r>
    </w:p>
    <w:p w14:paraId="1F3B101B"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15. The opposite of love is NOT hate or anger (hate is very strong anger). The opposite of love is indifference, not caring. You get angriest most at the people you love the most. If you cannot get angry at someone, you do not love them; you are indifferent. What they say or do just isn’t important to you.</w:t>
      </w:r>
    </w:p>
    <w:p w14:paraId="37E59115"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These are just a few concepts that can help you avoid reacting because you assumed you knew what the person meant. Now, let’s see how well you understand the concepts.</w:t>
      </w:r>
    </w:p>
    <w:p w14:paraId="7CFBB216" w14:textId="77777777" w:rsidR="007C08D0" w:rsidRPr="007C08D0" w:rsidRDefault="007C08D0" w:rsidP="007C08D0">
      <w:pPr>
        <w:spacing w:after="0" w:line="240" w:lineRule="auto"/>
        <w:jc w:val="center"/>
        <w:rPr>
          <w:rFonts w:eastAsia="Aptos"/>
          <w:b/>
          <w:bCs/>
        </w:rPr>
      </w:pPr>
      <w:r w:rsidRPr="007C08D0">
        <w:rPr>
          <w:rFonts w:eastAsia="Aptos"/>
          <w:b/>
          <w:bCs/>
        </w:rPr>
        <w:t>Woman</w:t>
      </w:r>
    </w:p>
    <w:p w14:paraId="5EEBDF91" w14:textId="77777777" w:rsidR="007C08D0" w:rsidRPr="007C08D0" w:rsidRDefault="007C08D0" w:rsidP="007C08D0">
      <w:pPr>
        <w:spacing w:after="0" w:line="240" w:lineRule="auto"/>
        <w:jc w:val="center"/>
        <w:rPr>
          <w:rFonts w:eastAsia="Aptos"/>
          <w:b/>
          <w:bCs/>
        </w:rPr>
      </w:pPr>
      <w:r w:rsidRPr="007C08D0">
        <w:rPr>
          <w:rFonts w:eastAsia="Aptos"/>
          <w:b/>
          <w:bCs/>
        </w:rPr>
        <w:t>Without</w:t>
      </w:r>
    </w:p>
    <w:p w14:paraId="19EC94F8" w14:textId="77777777" w:rsidR="007C08D0" w:rsidRPr="007C08D0" w:rsidRDefault="007C08D0" w:rsidP="007C08D0">
      <w:pPr>
        <w:spacing w:after="0" w:line="240" w:lineRule="auto"/>
        <w:jc w:val="center"/>
        <w:rPr>
          <w:rFonts w:eastAsia="Aptos"/>
          <w:b/>
          <w:bCs/>
        </w:rPr>
      </w:pPr>
      <w:r w:rsidRPr="007C08D0">
        <w:rPr>
          <w:rFonts w:eastAsia="Aptos"/>
          <w:b/>
          <w:bCs/>
        </w:rPr>
        <w:t>Her</w:t>
      </w:r>
    </w:p>
    <w:p w14:paraId="241BB906" w14:textId="77777777" w:rsidR="007C08D0" w:rsidRPr="007C08D0" w:rsidRDefault="007C08D0" w:rsidP="007C08D0">
      <w:pPr>
        <w:spacing w:after="0" w:line="240" w:lineRule="auto"/>
        <w:jc w:val="center"/>
        <w:rPr>
          <w:rFonts w:eastAsia="Aptos"/>
          <w:b/>
          <w:bCs/>
        </w:rPr>
      </w:pPr>
      <w:r w:rsidRPr="007C08D0">
        <w:rPr>
          <w:rFonts w:eastAsia="Aptos"/>
          <w:b/>
          <w:bCs/>
        </w:rPr>
        <w:t>Man</w:t>
      </w:r>
    </w:p>
    <w:p w14:paraId="5695E73B" w14:textId="77777777" w:rsidR="007C08D0" w:rsidRPr="007C08D0" w:rsidRDefault="007C08D0" w:rsidP="007C08D0">
      <w:pPr>
        <w:spacing w:after="0" w:line="240" w:lineRule="auto"/>
        <w:jc w:val="center"/>
        <w:rPr>
          <w:rFonts w:eastAsia="Aptos"/>
          <w:b/>
          <w:bCs/>
        </w:rPr>
      </w:pPr>
      <w:r w:rsidRPr="007C08D0">
        <w:rPr>
          <w:rFonts w:eastAsia="Aptos"/>
          <w:b/>
          <w:bCs/>
        </w:rPr>
        <w:t>Is</w:t>
      </w:r>
    </w:p>
    <w:p w14:paraId="4FD4AA49" w14:textId="77777777" w:rsidR="007C08D0" w:rsidRPr="007C08D0" w:rsidRDefault="007C08D0" w:rsidP="007C08D0">
      <w:pPr>
        <w:spacing w:after="0" w:line="240" w:lineRule="auto"/>
        <w:jc w:val="center"/>
        <w:rPr>
          <w:rFonts w:eastAsia="Aptos"/>
          <w:b/>
          <w:bCs/>
        </w:rPr>
      </w:pPr>
      <w:r w:rsidRPr="007C08D0">
        <w:rPr>
          <w:rFonts w:eastAsia="Aptos"/>
          <w:b/>
          <w:bCs/>
        </w:rPr>
        <w:t>Nothing!</w:t>
      </w:r>
    </w:p>
    <w:p w14:paraId="2C9582EB" w14:textId="77777777" w:rsidR="007C08D0" w:rsidRPr="007C08D0" w:rsidRDefault="007C08D0" w:rsidP="007C08D0">
      <w:pPr>
        <w:spacing w:after="0" w:line="240" w:lineRule="auto"/>
        <w:jc w:val="center"/>
        <w:rPr>
          <w:rFonts w:eastAsia="Arial"/>
          <w:kern w:val="0"/>
          <w:sz w:val="22"/>
          <w:szCs w:val="22"/>
          <w:highlight w:val="white"/>
          <w:lang w:val="en"/>
          <w14:ligatures w14:val="none"/>
        </w:rPr>
      </w:pPr>
    </w:p>
    <w:p w14:paraId="7ECC4763" w14:textId="77777777" w:rsidR="007C08D0" w:rsidRPr="007C08D0" w:rsidRDefault="007C08D0" w:rsidP="007C08D0">
      <w:pPr>
        <w:rPr>
          <w:rFonts w:eastAsia="Aptos"/>
        </w:rPr>
      </w:pPr>
      <w:r w:rsidRPr="007C08D0">
        <w:rPr>
          <w:rFonts w:eastAsia="Aptos"/>
        </w:rPr>
        <w:t>What does it say about women? What does it say about men? If you are like most people, what it says about women is just what you expected it to say. What you hear and see is what you expect to hear and see.</w:t>
      </w:r>
    </w:p>
    <w:p w14:paraId="7DDB8EE2" w14:textId="77777777" w:rsidR="007C08D0" w:rsidRPr="007C08D0" w:rsidRDefault="007C08D0" w:rsidP="007C08D0">
      <w:pPr>
        <w:spacing w:after="0" w:line="240" w:lineRule="auto"/>
        <w:jc w:val="center"/>
        <w:rPr>
          <w:rFonts w:eastAsia="Arial"/>
          <w:kern w:val="0"/>
          <w:highlight w:val="white"/>
          <w:lang w:val="en"/>
          <w14:ligatures w14:val="none"/>
        </w:rPr>
      </w:pPr>
    </w:p>
    <w:p w14:paraId="6B055FEC" w14:textId="77777777" w:rsidR="007C08D0" w:rsidRPr="007C08D0" w:rsidRDefault="007C08D0" w:rsidP="007C08D0">
      <w:pPr>
        <w:spacing w:after="0" w:line="240" w:lineRule="auto"/>
        <w:jc w:val="center"/>
        <w:rPr>
          <w:rFonts w:eastAsia="Arial"/>
          <w:kern w:val="0"/>
          <w:highlight w:val="white"/>
          <w:lang w:val="en"/>
          <w14:ligatures w14:val="none"/>
        </w:rPr>
      </w:pPr>
      <w:r w:rsidRPr="007C08D0">
        <w:rPr>
          <w:rFonts w:eastAsia="Arial"/>
          <w:kern w:val="0"/>
          <w:highlight w:val="white"/>
          <w:lang w:val="en"/>
          <w14:ligatures w14:val="none"/>
        </w:rPr>
        <w:t>Woman, without her man, is nothing.</w:t>
      </w:r>
    </w:p>
    <w:p w14:paraId="483DC942" w14:textId="77777777" w:rsidR="007C08D0" w:rsidRPr="007C08D0" w:rsidRDefault="007C08D0" w:rsidP="007C08D0">
      <w:pPr>
        <w:spacing w:after="0" w:line="240" w:lineRule="auto"/>
        <w:jc w:val="center"/>
        <w:rPr>
          <w:rFonts w:eastAsia="Arial"/>
          <w:kern w:val="0"/>
          <w:highlight w:val="white"/>
          <w:lang w:val="en"/>
          <w14:ligatures w14:val="none"/>
        </w:rPr>
      </w:pPr>
      <w:r w:rsidRPr="007C08D0">
        <w:rPr>
          <w:rFonts w:eastAsia="Arial"/>
          <w:kern w:val="0"/>
          <w:highlight w:val="white"/>
          <w:lang w:val="en"/>
          <w14:ligatures w14:val="none"/>
        </w:rPr>
        <w:t>Or</w:t>
      </w:r>
    </w:p>
    <w:p w14:paraId="055ED1CE" w14:textId="77777777" w:rsidR="007C08D0" w:rsidRPr="007C08D0" w:rsidRDefault="007C08D0" w:rsidP="007C08D0">
      <w:pPr>
        <w:spacing w:after="0" w:line="240" w:lineRule="auto"/>
        <w:jc w:val="center"/>
        <w:rPr>
          <w:rFonts w:eastAsia="Arial"/>
          <w:kern w:val="0"/>
          <w:highlight w:val="white"/>
          <w:lang w:val="en"/>
          <w14:ligatures w14:val="none"/>
        </w:rPr>
      </w:pPr>
      <w:r w:rsidRPr="007C08D0">
        <w:rPr>
          <w:rFonts w:eastAsia="Arial"/>
          <w:kern w:val="0"/>
          <w:highlight w:val="white"/>
          <w:lang w:val="en"/>
          <w14:ligatures w14:val="none"/>
        </w:rPr>
        <w:t>Woman, without her, man is nothing.</w:t>
      </w:r>
    </w:p>
    <w:p w14:paraId="3066EC8F" w14:textId="77777777" w:rsidR="00354954" w:rsidRDefault="00354954" w:rsidP="007C08D0">
      <w:pPr>
        <w:spacing w:after="0" w:line="240" w:lineRule="auto"/>
        <w:jc w:val="center"/>
        <w:rPr>
          <w:rFonts w:eastAsia="Arial"/>
          <w:b/>
          <w:bCs/>
          <w:kern w:val="0"/>
          <w:sz w:val="32"/>
          <w:szCs w:val="32"/>
          <w:highlight w:val="white"/>
          <w:lang w:val="en"/>
          <w14:ligatures w14:val="none"/>
        </w:rPr>
      </w:pPr>
    </w:p>
    <w:p w14:paraId="21A383BC" w14:textId="650949F3" w:rsidR="007C08D0" w:rsidRPr="007C08D0" w:rsidRDefault="007C08D0" w:rsidP="007C08D0">
      <w:pPr>
        <w:spacing w:after="0" w:line="240" w:lineRule="auto"/>
        <w:jc w:val="center"/>
        <w:rPr>
          <w:rFonts w:eastAsia="Arial"/>
          <w:kern w:val="0"/>
          <w:highlight w:val="white"/>
          <w:lang w:val="en"/>
          <w14:ligatures w14:val="none"/>
        </w:rPr>
      </w:pPr>
      <w:r w:rsidRPr="007C08D0">
        <w:rPr>
          <w:rFonts w:eastAsia="Arial"/>
          <w:b/>
          <w:bCs/>
          <w:kern w:val="0"/>
          <w:sz w:val="32"/>
          <w:szCs w:val="32"/>
          <w:highlight w:val="white"/>
          <w:lang w:val="en"/>
          <w14:ligatures w14:val="none"/>
        </w:rPr>
        <w:t>Which is it?</w:t>
      </w: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r>
    </w:p>
    <w:p w14:paraId="19018A1B" w14:textId="77777777" w:rsidR="007C08D0" w:rsidRPr="007C08D0" w:rsidRDefault="007C08D0" w:rsidP="007C08D0">
      <w:pPr>
        <w:spacing w:after="0" w:line="240" w:lineRule="auto"/>
        <w:jc w:val="center"/>
        <w:rPr>
          <w:rFonts w:eastAsia="Arial"/>
          <w:kern w:val="0"/>
          <w:highlight w:val="white"/>
          <w:lang w:val="en"/>
          <w14:ligatures w14:val="none"/>
        </w:rPr>
      </w:pPr>
    </w:p>
    <w:p w14:paraId="6B1BFA3C" w14:textId="77777777" w:rsidR="007C08D0" w:rsidRPr="007C08D0" w:rsidRDefault="007C08D0" w:rsidP="007C08D0">
      <w:pPr>
        <w:spacing w:after="0" w:line="240" w:lineRule="auto"/>
        <w:rPr>
          <w:rFonts w:eastAsia="Arial"/>
          <w:b/>
          <w:bCs/>
          <w:kern w:val="0"/>
          <w:sz w:val="32"/>
          <w:szCs w:val="32"/>
          <w:highlight w:val="white"/>
          <w14:ligatures w14:val="none"/>
        </w:rPr>
      </w:pPr>
      <w:r w:rsidRPr="007C08D0">
        <w:rPr>
          <w:rFonts w:eastAsia="Arial"/>
          <w:kern w:val="0"/>
          <w:highlight w:val="white"/>
          <w14:ligatures w14:val="none"/>
        </w:rPr>
        <w:t>You may have questions about concepts or need help understanding how they apply to your life.  That is OK; not all EQ trainers have mastered them all, either. For some of us, it may take a lifetime of unlearning the old and learning new concepts before the new ones become totally integrated into our minds and bodies.</w:t>
      </w:r>
    </w:p>
    <w:p w14:paraId="2B5BB421"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14:ligatures w14:val="none"/>
        </w:rPr>
        <w:t>You've just learned some</w:t>
      </w:r>
      <w:r w:rsidRPr="007C08D0">
        <w:rPr>
          <w:rFonts w:eastAsia="Arial"/>
          <w:kern w:val="0"/>
          <w:highlight w:val="white"/>
          <w:lang w:val="en"/>
          <w14:ligatures w14:val="none"/>
        </w:rPr>
        <w:t xml:space="preserve"> left-brain beliefs that will allow your right brain to maximize its potential. If you are having trouble accepting these beliefs, that’s okay. Just keep an open mind and review these beliefs from time to time, seeing if any of them fit after you have had time to think about them.</w:t>
      </w:r>
    </w:p>
    <w:p w14:paraId="781A11DA"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t>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motivator.</w:t>
      </w:r>
    </w:p>
    <w:p w14:paraId="1B2BDD6C" w14:textId="77777777" w:rsidR="007C08D0" w:rsidRPr="007C08D0" w:rsidRDefault="007C08D0" w:rsidP="007C08D0">
      <w:pPr>
        <w:spacing w:before="240" w:after="240" w:line="276" w:lineRule="auto"/>
        <w:jc w:val="center"/>
        <w:rPr>
          <w:rFonts w:eastAsia="Arial"/>
          <w:b/>
          <w:bCs/>
          <w:kern w:val="0"/>
          <w:sz w:val="40"/>
          <w:szCs w:val="40"/>
          <w:highlight w:val="white"/>
          <w14:ligatures w14:val="none"/>
        </w:rPr>
      </w:pPr>
    </w:p>
    <w:p w14:paraId="7CDA2A35" w14:textId="77777777" w:rsidR="007C08D0" w:rsidRPr="007C08D0" w:rsidRDefault="007C08D0" w:rsidP="007C08D0">
      <w:pPr>
        <w:spacing w:before="240" w:after="240" w:line="276" w:lineRule="auto"/>
        <w:jc w:val="center"/>
        <w:rPr>
          <w:rFonts w:eastAsia="Arial"/>
          <w:b/>
          <w:bCs/>
          <w:kern w:val="0"/>
          <w:highlight w:val="white"/>
          <w14:ligatures w14:val="none"/>
        </w:rPr>
      </w:pPr>
      <w:r w:rsidRPr="007C08D0">
        <w:rPr>
          <w:rFonts w:eastAsia="Arial"/>
          <w:b/>
          <w:bCs/>
          <w:kern w:val="0"/>
          <w:sz w:val="40"/>
          <w:szCs w:val="40"/>
          <w:highlight w:val="white"/>
          <w14:ligatures w14:val="none"/>
        </w:rPr>
        <w:t>Right Brain</w:t>
      </w:r>
      <w:r w:rsidRPr="007C08D0">
        <w:rPr>
          <w:rFonts w:eastAsia="Arial"/>
          <w:b/>
          <w:bCs/>
          <w:kern w:val="0"/>
          <w:highlight w:val="white"/>
          <w14:ligatures w14:val="none"/>
        </w:rPr>
        <w:t xml:space="preserve"> ---</w:t>
      </w:r>
    </w:p>
    <w:p w14:paraId="58923960"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Now, let us look at the other half of your brain, the right side.  The right brain thinks very differently</w:t>
      </w:r>
      <w:r w:rsidRPr="007C08D0">
        <w:rPr>
          <w:rFonts w:eastAsia="Arial"/>
          <w:kern w:val="0"/>
          <w:sz w:val="22"/>
          <w:szCs w:val="22"/>
          <w:highlight w:val="white"/>
          <w14:ligatures w14:val="none"/>
        </w:rPr>
        <w:t xml:space="preserve">.  </w:t>
      </w:r>
      <w:r w:rsidRPr="007C08D0">
        <w:rPr>
          <w:rFonts w:eastAsia="Arial"/>
          <w:kern w:val="0"/>
          <w:highlight w:val="white"/>
          <w14:ligatures w14:val="none"/>
        </w:rPr>
        <w:t>It is not logical; it is nothing like its neighbor, the left brain. The right brain is not rational, systematic, or based on reason.</w:t>
      </w:r>
    </w:p>
    <w:p w14:paraId="7CAFF71B" w14:textId="66C90D40" w:rsidR="007C08D0" w:rsidRPr="007C08D0" w:rsidRDefault="007C08D0" w:rsidP="007C08D0">
      <w:pPr>
        <w:spacing w:before="240" w:after="240" w:line="276" w:lineRule="auto"/>
        <w:ind w:firstLine="20"/>
        <w:rPr>
          <w:rFonts w:eastAsia="Arial"/>
          <w:kern w:val="0"/>
          <w:lang w:val="en"/>
          <w14:ligatures w14:val="none"/>
        </w:rPr>
      </w:pPr>
      <w:r w:rsidRPr="007C08D0">
        <w:rPr>
          <w:rFonts w:eastAsia="Arial"/>
          <w:kern w:val="0"/>
          <w:lang w:val="en"/>
          <w14:ligatures w14:val="none"/>
        </w:rPr>
        <w:t xml:space="preserve">Have you ever been in a dumb fight but kept fighting anyway? Or have you ever heard yourself saying, “I understand your point. It makes perfect sense, </w:t>
      </w:r>
      <w:r w:rsidRPr="007C08D0">
        <w:rPr>
          <w:rFonts w:eastAsia="Arial"/>
          <w:b/>
          <w:i/>
          <w:kern w:val="0"/>
          <w:u w:val="single"/>
          <w:lang w:val="en"/>
          <w14:ligatures w14:val="none"/>
        </w:rPr>
        <w:t>but.</w:t>
      </w:r>
      <w:r w:rsidRPr="007C08D0">
        <w:rPr>
          <w:rFonts w:eastAsia="Arial"/>
          <w:kern w:val="0"/>
          <w:lang w:val="en"/>
          <w14:ligatures w14:val="none"/>
        </w:rPr>
        <w:t xml:space="preserve"> . .” and then keep doing the same destructive thing? (“I know I should stop smoking.” “I know I need to exercise more, eat better, drink less.) Or have you told yourself, “I understand in my head, but I can’t get it down here in my heart.” These are all signs of right-brain dysfunction. </w:t>
      </w:r>
    </w:p>
    <w:p w14:paraId="05A7C1D8"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lastRenderedPageBreak/>
        <w:t>Your right brain thinks in pictures (flashbacks), sounds, smells, and textures. What it “sees” it believes is real. When you have a nightmare, your mind believes what you see is real, and your body reacts as if it were happening now. During your dream, you cannot be talked out of what you experience in your right brain. As long as the flashbacks and pictures remain in your mind, they will continue to cause you problems.</w:t>
      </w:r>
    </w:p>
    <w:p w14:paraId="0FC438D7"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 xml:space="preserve">The right brain learns through Stimulus–Response (S-R).   It unlearns the same way, S-R. Here is an example of S-R learning: As the result of a trauma, your right brain “knows” that the whole world is unsafe and that you are not able to protect yourself in this unsafe world.      </w:t>
      </w:r>
      <w:r w:rsidRPr="007C08D0">
        <w:rPr>
          <w:rFonts w:eastAsia="Arial"/>
          <w:kern w:val="0"/>
          <w:sz w:val="22"/>
          <w:szCs w:val="22"/>
          <w:lang w:val="en"/>
          <w14:ligatures w14:val="none"/>
        </w:rPr>
        <w:tab/>
      </w:r>
    </w:p>
    <w:p w14:paraId="75C53A83"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 xml:space="preserve">Learning that changes your life needs to involve both the left (logical) side of your brain, which gathers facts non-emotionally, and the right brain, which gathers its “knowing” as the result of “facts” based on emotional experience. </w:t>
      </w:r>
    </w:p>
    <w:p w14:paraId="2A62AC73"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 xml:space="preserve">GIGO applies to the right brain as well as to the left brain.  When a belief/conclusion is tied to a “picture” (S-R learning), it cannot be changed by talking yourself out of it.  For example, keep telling yourself, “The molest never happened.  The molest never happened.”  Any luck doing that?  Or try telling yourself, “My father never came home drunk and beat up my mother.  It never happened.  It never happened.”  Then, turn around three times and click your heels!  Talking yourself out of the picture will not work with the trauma pictures from the war, a car wreck, a dysfunctional family, molestation, natural disasters, or rape.  </w:t>
      </w:r>
    </w:p>
    <w:p w14:paraId="267E912B" w14:textId="5F16EA26" w:rsidR="007C08D0" w:rsidRPr="007C08D0" w:rsidRDefault="00A42F53" w:rsidP="00A13ED3">
      <w:pPr>
        <w:spacing w:before="240" w:after="240" w:line="276" w:lineRule="auto"/>
        <w:ind w:left="20"/>
        <w:rPr>
          <w:rFonts w:eastAsia="Arial"/>
          <w:kern w:val="0"/>
          <w:highlight w:val="white"/>
          <w14:ligatures w14:val="none"/>
        </w:rPr>
      </w:pPr>
      <w:r>
        <w:rPr>
          <w:rFonts w:eastAsia="Arial"/>
          <w:kern w:val="0"/>
          <w:highlight w:val="white"/>
          <w14:ligatures w14:val="none"/>
        </w:rPr>
        <w:t>When the rape occurred</w:t>
      </w:r>
      <w:r w:rsidR="003E4C75">
        <w:rPr>
          <w:rFonts w:eastAsia="Arial"/>
          <w:kern w:val="0"/>
          <w:highlight w:val="white"/>
          <w14:ligatures w14:val="none"/>
        </w:rPr>
        <w:t>,</w:t>
      </w:r>
      <w:r>
        <w:rPr>
          <w:rFonts w:eastAsia="Arial"/>
          <w:kern w:val="0"/>
          <w:highlight w:val="white"/>
          <w14:ligatures w14:val="none"/>
        </w:rPr>
        <w:t xml:space="preserve"> it was </w:t>
      </w:r>
      <w:r w:rsidR="007C08D0" w:rsidRPr="007C08D0">
        <w:rPr>
          <w:rFonts w:eastAsia="Arial"/>
          <w:kern w:val="0"/>
          <w:highlight w:val="white"/>
          <w14:ligatures w14:val="none"/>
        </w:rPr>
        <w:t xml:space="preserve">accompanied by an adrenalin-fueled physiological reaction that “burns” that rape </w:t>
      </w:r>
      <w:r w:rsidR="007C08D0" w:rsidRPr="007C08D0">
        <w:rPr>
          <w:rFonts w:eastAsia="Arial"/>
          <w:b/>
          <w:bCs/>
          <w:i/>
          <w:iCs/>
          <w:kern w:val="0"/>
          <w:highlight w:val="white"/>
          <w14:ligatures w14:val="none"/>
        </w:rPr>
        <w:t>picture</w:t>
      </w:r>
      <w:r w:rsidR="007C08D0" w:rsidRPr="007C08D0">
        <w:rPr>
          <w:rFonts w:eastAsia="Arial"/>
          <w:kern w:val="0"/>
          <w:highlight w:val="white"/>
          <w14:ligatures w14:val="none"/>
        </w:rPr>
        <w:t xml:space="preserve"> into your right brain.  </w:t>
      </w:r>
      <w:r w:rsidR="00A13ED3">
        <w:rPr>
          <w:rFonts w:eastAsia="Arial"/>
          <w:kern w:val="0"/>
          <w:highlight w:val="white"/>
          <w14:ligatures w14:val="none"/>
        </w:rPr>
        <w:t xml:space="preserve">    </w:t>
      </w:r>
      <w:r w:rsidR="007C08D0" w:rsidRPr="007C08D0">
        <w:rPr>
          <w:rFonts w:eastAsia="Arial"/>
          <w:kern w:val="0"/>
          <w:highlight w:val="white"/>
          <w14:ligatures w14:val="none"/>
        </w:rPr>
        <w:t>Now, whenever th</w:t>
      </w:r>
      <w:r w:rsidR="002604D2">
        <w:rPr>
          <w:rFonts w:eastAsia="Arial"/>
          <w:kern w:val="0"/>
          <w:highlight w:val="white"/>
          <w14:ligatures w14:val="none"/>
        </w:rPr>
        <w:t>e</w:t>
      </w:r>
      <w:r w:rsidR="007C08D0" w:rsidRPr="007C08D0">
        <w:rPr>
          <w:rFonts w:eastAsia="Arial"/>
          <w:kern w:val="0"/>
          <w:highlight w:val="white"/>
          <w14:ligatures w14:val="none"/>
        </w:rPr>
        <w:t xml:space="preserve"> </w:t>
      </w:r>
      <w:r w:rsidR="007C08D0" w:rsidRPr="007C08D0">
        <w:rPr>
          <w:rFonts w:eastAsia="Arial"/>
          <w:b/>
          <w:bCs/>
          <w:i/>
          <w:iCs/>
          <w:kern w:val="0"/>
          <w:highlight w:val="white"/>
          <w14:ligatures w14:val="none"/>
        </w:rPr>
        <w:t>picture</w:t>
      </w:r>
      <w:r w:rsidR="007C08D0" w:rsidRPr="007C08D0">
        <w:rPr>
          <w:rFonts w:eastAsia="Arial"/>
          <w:kern w:val="0"/>
          <w:highlight w:val="white"/>
          <w14:ligatures w14:val="none"/>
        </w:rPr>
        <w:t xml:space="preserve"> of the rape comes up, your body starts reacting as if it were real and happening again.</w:t>
      </w:r>
      <w:r w:rsidR="00354954">
        <w:rPr>
          <w:rFonts w:eastAsia="Arial"/>
          <w:kern w:val="0"/>
          <w:highlight w:val="white"/>
          <w14:ligatures w14:val="none"/>
        </w:rPr>
        <w:t xml:space="preserve"> Triggers </w:t>
      </w:r>
      <w:r w:rsidR="007C08D0" w:rsidRPr="007C08D0">
        <w:rPr>
          <w:rFonts w:eastAsia="Arial"/>
          <w:kern w:val="0"/>
          <w:highlight w:val="white"/>
          <w14:ligatures w14:val="none"/>
        </w:rPr>
        <w:t>can be a sound, a smell, or someone who looks similar that sets off the warning alarms and puts you into fight, flight, or shutdown mode.</w:t>
      </w:r>
      <w:r w:rsidR="008D0B67">
        <w:rPr>
          <w:rFonts w:eastAsia="Arial"/>
          <w:kern w:val="0"/>
          <w:highlight w:val="white"/>
          <w14:ligatures w14:val="none"/>
        </w:rPr>
        <w:t xml:space="preserve"> It is a clear</w:t>
      </w:r>
      <w:r w:rsidR="007E0BDC">
        <w:rPr>
          <w:rFonts w:eastAsia="Arial"/>
          <w:kern w:val="0"/>
          <w:highlight w:val="white"/>
          <w14:ligatures w14:val="none"/>
        </w:rPr>
        <w:t>,</w:t>
      </w:r>
      <w:r w:rsidR="008D0B67">
        <w:rPr>
          <w:rFonts w:eastAsia="Arial"/>
          <w:kern w:val="0"/>
          <w:highlight w:val="white"/>
          <w14:ligatures w14:val="none"/>
        </w:rPr>
        <w:t xml:space="preserve"> peaceful day</w:t>
      </w:r>
      <w:r w:rsidR="007E0BDC">
        <w:rPr>
          <w:rFonts w:eastAsia="Arial"/>
          <w:kern w:val="0"/>
          <w:highlight w:val="white"/>
          <w14:ligatures w14:val="none"/>
        </w:rPr>
        <w:t>,</w:t>
      </w:r>
      <w:r w:rsidR="008D0B67">
        <w:rPr>
          <w:rFonts w:eastAsia="Arial"/>
          <w:kern w:val="0"/>
          <w:highlight w:val="white"/>
          <w14:ligatures w14:val="none"/>
        </w:rPr>
        <w:t xml:space="preserve"> </w:t>
      </w:r>
      <w:r w:rsidR="007E0BDC">
        <w:rPr>
          <w:rFonts w:eastAsia="Arial"/>
          <w:kern w:val="0"/>
          <w:highlight w:val="white"/>
          <w14:ligatures w14:val="none"/>
        </w:rPr>
        <w:t xml:space="preserve">and </w:t>
      </w:r>
      <w:r w:rsidR="007C08D0" w:rsidRPr="007C08D0">
        <w:rPr>
          <w:rFonts w:eastAsia="Arial"/>
          <w:kern w:val="0"/>
          <w:highlight w:val="white"/>
          <w14:ligatures w14:val="none"/>
        </w:rPr>
        <w:t>your emotions seem to explode suddenly</w:t>
      </w:r>
      <w:r w:rsidR="00A51134">
        <w:rPr>
          <w:rFonts w:eastAsia="Arial"/>
          <w:kern w:val="0"/>
          <w:highlight w:val="white"/>
          <w14:ligatures w14:val="none"/>
        </w:rPr>
        <w:t>; this is the flashback,</w:t>
      </w:r>
      <w:r w:rsidR="00DF32BE">
        <w:rPr>
          <w:rFonts w:eastAsia="Arial"/>
          <w:kern w:val="0"/>
          <w:highlight w:val="white"/>
          <w14:ligatures w14:val="none"/>
        </w:rPr>
        <w:t xml:space="preserve"> and you are</w:t>
      </w:r>
      <w:r w:rsidR="00556BC3">
        <w:rPr>
          <w:rFonts w:eastAsia="Arial"/>
          <w:kern w:val="0"/>
          <w:highlight w:val="white"/>
          <w14:ligatures w14:val="none"/>
        </w:rPr>
        <w:t xml:space="preserve"> now reliving that horrible experience</w:t>
      </w:r>
      <w:r w:rsidR="007E0BDC">
        <w:rPr>
          <w:rFonts w:eastAsia="Arial"/>
          <w:kern w:val="0"/>
          <w:highlight w:val="white"/>
          <w14:ligatures w14:val="none"/>
        </w:rPr>
        <w:t xml:space="preserve">. </w:t>
      </w:r>
    </w:p>
    <w:p w14:paraId="6093ECD8"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lastRenderedPageBreak/>
        <w:t xml:space="preserve">      </w:t>
      </w:r>
      <w:r w:rsidRPr="007C08D0">
        <w:rPr>
          <w:rFonts w:eastAsia="Arial"/>
          <w:kern w:val="0"/>
          <w:highlight w:val="white"/>
          <w:lang w:val="en"/>
          <w14:ligatures w14:val="none"/>
        </w:rPr>
        <w:tab/>
        <w:t xml:space="preserve">For this reason, a strict talk therapy approach, such as Cognitive Behavioral Therapy (CBT), has only limited success in dealing with right-brain pictures/flashbacks. What the right brain learns through Stimulus-Response (S-R) must be unlearned the same way. </w:t>
      </w:r>
    </w:p>
    <w:p w14:paraId="25F20C96" w14:textId="23481489"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 xml:space="preserve">      </w:t>
      </w:r>
      <w:r w:rsidRPr="007C08D0">
        <w:rPr>
          <w:rFonts w:eastAsia="Arial"/>
          <w:kern w:val="0"/>
          <w:sz w:val="22"/>
          <w:szCs w:val="22"/>
          <w:lang w:val="en"/>
          <w14:ligatures w14:val="none"/>
        </w:rPr>
        <w:tab/>
      </w:r>
      <w:r w:rsidRPr="007C08D0">
        <w:rPr>
          <w:rFonts w:eastAsia="Arial"/>
          <w:kern w:val="0"/>
          <w:highlight w:val="white"/>
          <w14:ligatures w14:val="none"/>
        </w:rPr>
        <w:t>For many people, one of the biggest false beliefs found in</w:t>
      </w:r>
      <w:r w:rsidR="00354954">
        <w:rPr>
          <w:rFonts w:eastAsia="Arial"/>
          <w:kern w:val="0"/>
          <w:highlight w:val="white"/>
          <w14:ligatures w14:val="none"/>
        </w:rPr>
        <w:t xml:space="preserve"> both</w:t>
      </w:r>
      <w:r w:rsidRPr="007C08D0">
        <w:rPr>
          <w:rFonts w:eastAsia="Arial"/>
          <w:kern w:val="0"/>
          <w:highlight w:val="white"/>
          <w14:ligatures w14:val="none"/>
        </w:rPr>
        <w:t xml:space="preserve"> the right </w:t>
      </w:r>
      <w:r w:rsidR="00354954">
        <w:rPr>
          <w:rFonts w:eastAsia="Arial"/>
          <w:kern w:val="0"/>
          <w:highlight w:val="white"/>
          <w14:ligatures w14:val="none"/>
        </w:rPr>
        <w:t xml:space="preserve">and left </w:t>
      </w:r>
      <w:r w:rsidRPr="007C08D0">
        <w:rPr>
          <w:rFonts w:eastAsia="Arial"/>
          <w:kern w:val="0"/>
          <w:highlight w:val="white"/>
          <w14:ligatures w14:val="none"/>
        </w:rPr>
        <w:t>brain is that the</w:t>
      </w:r>
      <w:r w:rsidRPr="007C08D0">
        <w:rPr>
          <w:rFonts w:eastAsia="Arial"/>
          <w:b/>
          <w:bCs/>
          <w:i/>
          <w:iCs/>
          <w:kern w:val="0"/>
          <w:highlight w:val="white"/>
          <w14:ligatures w14:val="none"/>
        </w:rPr>
        <w:t xml:space="preserve"> world is not safe and that I am not able to protect myself in this unsafe world. That belief might be localized to one area or</w:t>
      </w:r>
      <w:r w:rsidRPr="007C08D0">
        <w:rPr>
          <w:rFonts w:eastAsia="Arial"/>
          <w:kern w:val="0"/>
          <w:highlight w:val="white"/>
          <w14:ligatures w14:val="none"/>
        </w:rPr>
        <w:t xml:space="preserve"> generalized to the whole world. </w:t>
      </w:r>
    </w:p>
    <w:p w14:paraId="51D9A278"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What makes this belief so challenging to change is the “pictures” stored in the right brain that “PROVE” the truth of this conclusion. Your body reacts as if it were in a nightmare, but your body's reactions are based on reality from your past traumas.</w:t>
      </w:r>
    </w:p>
    <w:p w14:paraId="253AB67A"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What happens is that when you see the picture, your body starts to react, and you experience your heart pounding, the room spinning, feeling like you are going crazy, and fear that something is very wrong.  You are going to die.  By this time, you have forgotten what the picture was that triggered the symptoms, or you did not consciously see the picture in the first place.  Now, all you are aware of are the symptoms.  Right brain trauma pictures are a block to your EQ.</w:t>
      </w:r>
    </w:p>
    <w:p w14:paraId="58773AD7" w14:textId="77777777"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Eddie grew up in a home where his father was schizophrenic, and his mother was very passive. When someone came to the door and knocked, she would grab the kids and hide in the closet until the person left. As an adult, Eddie had a job requiring him to climb a 6-foot ladder occasionally. Eddie found this was an impossible task. By the time he reached the second step, he would go into a full-blown panic attack and either fall off the ladder or freeze and be unable to move. The company was ready to fire Eddie but gave him one more chance to go to counseling.</w:t>
      </w:r>
    </w:p>
    <w:p w14:paraId="71191FBF" w14:textId="19F95118"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It was four or five weeks of therapy before</w:t>
      </w:r>
      <w:r w:rsidR="00613285">
        <w:rPr>
          <w:rFonts w:eastAsia="Arial"/>
          <w:kern w:val="0"/>
          <w:highlight w:val="white"/>
          <w14:ligatures w14:val="none"/>
        </w:rPr>
        <w:t xml:space="preserve"> Eddie </w:t>
      </w:r>
      <w:r w:rsidRPr="007C08D0">
        <w:rPr>
          <w:rFonts w:eastAsia="Arial"/>
          <w:kern w:val="0"/>
          <w:highlight w:val="white"/>
          <w14:ligatures w14:val="none"/>
        </w:rPr>
        <w:t xml:space="preserve">was able to see the picture that was creating his anxiety. He was five years old and sitting in the back seat. His father was driving the car and having a schizophrenic break. He was weaving all over the road and screaming, “I’m going to kill </w:t>
      </w:r>
      <w:r w:rsidRPr="007C08D0">
        <w:rPr>
          <w:rFonts w:eastAsia="Arial"/>
          <w:kern w:val="0"/>
          <w:highlight w:val="white"/>
          <w14:ligatures w14:val="none"/>
        </w:rPr>
        <w:lastRenderedPageBreak/>
        <w:t>us all. I’m going to kill us all.” Now, whenever</w:t>
      </w:r>
      <w:r w:rsidR="00314DD9">
        <w:rPr>
          <w:rFonts w:eastAsia="Arial"/>
          <w:kern w:val="0"/>
          <w:highlight w:val="white"/>
          <w14:ligatures w14:val="none"/>
        </w:rPr>
        <w:t xml:space="preserve"> Eddie </w:t>
      </w:r>
      <w:r w:rsidRPr="007C08D0">
        <w:rPr>
          <w:rFonts w:eastAsia="Arial"/>
          <w:kern w:val="0"/>
          <w:highlight w:val="white"/>
          <w14:ligatures w14:val="none"/>
        </w:rPr>
        <w:t xml:space="preserve">got on the ladder, </w:t>
      </w:r>
      <w:r w:rsidR="00314DD9">
        <w:rPr>
          <w:rFonts w:eastAsia="Arial"/>
          <w:kern w:val="0"/>
          <w:highlight w:val="white"/>
          <w14:ligatures w14:val="none"/>
        </w:rPr>
        <w:t>he saw a picture</w:t>
      </w:r>
      <w:r w:rsidRPr="007C08D0">
        <w:rPr>
          <w:rFonts w:eastAsia="Arial"/>
          <w:kern w:val="0"/>
          <w:highlight w:val="white"/>
          <w14:ligatures w14:val="none"/>
        </w:rPr>
        <w:t xml:space="preserve"> </w:t>
      </w:r>
      <w:r w:rsidR="00314DD9">
        <w:rPr>
          <w:rFonts w:eastAsia="Arial"/>
          <w:kern w:val="0"/>
          <w:highlight w:val="white"/>
          <w14:ligatures w14:val="none"/>
        </w:rPr>
        <w:t xml:space="preserve">of him </w:t>
      </w:r>
      <w:r w:rsidRPr="007C08D0">
        <w:rPr>
          <w:rFonts w:eastAsia="Arial"/>
          <w:kern w:val="0"/>
          <w:highlight w:val="white"/>
          <w14:ligatures w14:val="none"/>
        </w:rPr>
        <w:t>looking over the cliff at the rocks below while his father was screaming and weaving all over the road. Finally, we had a picture that we could work with using visualization and psychodrama.</w:t>
      </w:r>
    </w:p>
    <w:p w14:paraId="6BE3D3D3"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t>Several right-brain therapy techniques have proven effective. These include Psychodrama, Visualization, Exposure, Metaphors, Gestalt dream therapy, hypnosis, and Storytelling. The common denominator in these techniques is their ability to create a new “picture” of strength to be placed alongside the old trauma picture. The correct or best technique depends on the person and their traumatic experience(s).</w:t>
      </w:r>
    </w:p>
    <w:p w14:paraId="1E424628"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b/>
          <w:bCs/>
          <w:kern w:val="0"/>
          <w:highlight w:val="white"/>
          <w14:ligatures w14:val="none"/>
        </w:rPr>
        <w:t>A word of caution</w:t>
      </w:r>
      <w:r w:rsidRPr="007C08D0">
        <w:rPr>
          <w:rFonts w:eastAsia="Arial"/>
          <w:kern w:val="0"/>
          <w:highlight w:val="white"/>
          <w14:ligatures w14:val="none"/>
        </w:rPr>
        <w:t>.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I'm just keeping that experience alive.”]</w:t>
      </w:r>
    </w:p>
    <w:p w14:paraId="6F8A33C9"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b/>
          <w:bCs/>
          <w:kern w:val="0"/>
          <w:highlight w:val="white"/>
          <w14:ligatures w14:val="none"/>
        </w:rPr>
        <w:t>The right brain and awareness</w:t>
      </w:r>
      <w:r w:rsidRPr="007C08D0">
        <w:rPr>
          <w:rFonts w:eastAsia="Arial"/>
          <w:kern w:val="0"/>
          <w:highlight w:val="white"/>
          <w14:ligatures w14:val="none"/>
        </w:rPr>
        <w:t>.</w:t>
      </w: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r>
    </w:p>
    <w:p w14:paraId="23F19C42"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Awareness is the next important element when it comes to increasing your EQ. Your brain processes over a million pieces of physical and emotional information every second! There is no way that your brain can consciously utilize that much information. The problem is you can only make logical decisions about what you </w:t>
      </w:r>
      <w:r w:rsidRPr="007C08D0">
        <w:rPr>
          <w:rFonts w:eastAsia="Arial"/>
          <w:kern w:val="0"/>
          <w:highlight w:val="white"/>
          <w14:ligatures w14:val="none"/>
        </w:rPr>
        <w:t>are aware of</w:t>
      </w:r>
      <w:r w:rsidRPr="007C08D0">
        <w:rPr>
          <w:rFonts w:eastAsia="Arial"/>
          <w:kern w:val="0"/>
          <w:highlight w:val="white"/>
          <w:lang w:val="en"/>
          <w14:ligatures w14:val="none"/>
        </w:rPr>
        <w:t xml:space="preserve">.  The time it takes to snap your fingers twice is about a second – your mind just processed over a million pieces of information; did you get them all?  Your brain monitors/processes all the systems in your body and your emotions, even those you are unaware of. </w:t>
      </w:r>
    </w:p>
    <w:p w14:paraId="07045BBC" w14:textId="0B7571D4"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t xml:space="preserve">Have you ever interacted with someone and then been lying in bed ten hours later, thinking, “I should have said this when he said that?”  The opportunity has passed; now you are aware! </w:t>
      </w:r>
    </w:p>
    <w:p w14:paraId="4D3FE0E9" w14:textId="1C3D33BD" w:rsidR="007C08D0" w:rsidRPr="007C08D0" w:rsidRDefault="007C08D0" w:rsidP="007C08D0">
      <w:pPr>
        <w:spacing w:before="240" w:after="240" w:line="276" w:lineRule="auto"/>
        <w:ind w:firstLine="720"/>
        <w:rPr>
          <w:rFonts w:eastAsia="Arial"/>
          <w:kern w:val="0"/>
          <w:highlight w:val="white"/>
          <w:lang w:val="en"/>
          <w14:ligatures w14:val="none"/>
        </w:rPr>
      </w:pPr>
      <w:r w:rsidRPr="007C08D0">
        <w:rPr>
          <w:rFonts w:eastAsia="Arial"/>
          <w:kern w:val="0"/>
          <w:highlight w:val="white"/>
          <w:lang w:val="en"/>
          <w14:ligatures w14:val="none"/>
        </w:rPr>
        <w:lastRenderedPageBreak/>
        <w:t xml:space="preserve">Babies do not experience delayed awareness.  </w:t>
      </w:r>
      <w:r w:rsidR="003D3FCB">
        <w:rPr>
          <w:rFonts w:eastAsia="Arial"/>
          <w:kern w:val="0"/>
          <w:highlight w:val="white"/>
          <w:lang w:val="en"/>
          <w14:ligatures w14:val="none"/>
        </w:rPr>
        <w:t>When you reach three or four years of age, your</w:t>
      </w:r>
      <w:r w:rsidRPr="007C08D0">
        <w:rPr>
          <w:rFonts w:eastAsia="Arial"/>
          <w:kern w:val="0"/>
          <w:highlight w:val="white"/>
          <w:lang w:val="en"/>
          <w14:ligatures w14:val="none"/>
        </w:rPr>
        <w:t xml:space="preserve"> parents start teaching you to repress your feelings.  “Think before you talk.”  “Don’t sass me.”  A slap or swat often follows this.  Parents are usually busy teaching their children what not to say, </w:t>
      </w:r>
      <w:r w:rsidRPr="007C08D0">
        <w:rPr>
          <w:rFonts w:eastAsia="Arial"/>
          <w:b/>
          <w:kern w:val="0"/>
          <w:highlight w:val="white"/>
          <w:lang w:val="en"/>
          <w14:ligatures w14:val="none"/>
        </w:rPr>
        <w:t>but</w:t>
      </w:r>
      <w:r w:rsidRPr="007C08D0">
        <w:rPr>
          <w:rFonts w:eastAsia="Arial"/>
          <w:kern w:val="0"/>
          <w:highlight w:val="white"/>
          <w:lang w:val="en"/>
          <w14:ligatures w14:val="none"/>
        </w:rPr>
        <w:t xml:space="preserve"> they do not teach acceptable ways of expressing feelings.  As a result, the child learns to repress their feelings </w:t>
      </w:r>
      <w:r w:rsidR="003D3FCB" w:rsidRPr="007C08D0">
        <w:rPr>
          <w:rFonts w:eastAsia="Arial"/>
          <w:kern w:val="0"/>
          <w:highlight w:val="white"/>
          <w:lang w:val="en"/>
          <w14:ligatures w14:val="none"/>
        </w:rPr>
        <w:t>and</w:t>
      </w:r>
      <w:r w:rsidR="003D3FCB">
        <w:rPr>
          <w:rFonts w:eastAsia="Arial"/>
          <w:kern w:val="0"/>
          <w:highlight w:val="white"/>
          <w:lang w:val="en"/>
          <w14:ligatures w14:val="none"/>
        </w:rPr>
        <w:t>,</w:t>
      </w:r>
      <w:r w:rsidRPr="007C08D0">
        <w:rPr>
          <w:rFonts w:eastAsia="Arial"/>
          <w:kern w:val="0"/>
          <w:highlight w:val="white"/>
          <w:lang w:val="en"/>
          <w14:ligatures w14:val="none"/>
        </w:rPr>
        <w:t xml:space="preserve"> soon, are no longer aware of what they are feeling when they feel them—delayed awareness.</w:t>
      </w:r>
      <w:r w:rsidRPr="007C08D0">
        <w:rPr>
          <w:rFonts w:eastAsia="Arial"/>
          <w:kern w:val="0"/>
          <w:highlight w:val="white"/>
          <w14:ligatures w14:val="none"/>
        </w:rPr>
        <w:t xml:space="preserve"> Remember, you can only make good decisions based on what you are aware of.</w:t>
      </w:r>
    </w:p>
    <w:p w14:paraId="26A42B87" w14:textId="77777777" w:rsidR="007C08D0" w:rsidRPr="007C08D0" w:rsidRDefault="007C08D0" w:rsidP="007C08D0">
      <w:pPr>
        <w:spacing w:before="240" w:after="240" w:line="276" w:lineRule="auto"/>
        <w:ind w:firstLine="20"/>
        <w:jc w:val="center"/>
        <w:rPr>
          <w:rFonts w:eastAsia="Arial"/>
          <w:b/>
          <w:kern w:val="0"/>
          <w:sz w:val="32"/>
          <w:szCs w:val="32"/>
          <w:highlight w:val="white"/>
          <w:lang w:val="en"/>
          <w14:ligatures w14:val="none"/>
        </w:rPr>
      </w:pPr>
      <w:r w:rsidRPr="007C08D0">
        <w:rPr>
          <w:rFonts w:eastAsia="Arial"/>
          <w:b/>
          <w:kern w:val="0"/>
          <w:sz w:val="32"/>
          <w:szCs w:val="32"/>
          <w:highlight w:val="white"/>
          <w:lang w:val="en"/>
          <w14:ligatures w14:val="none"/>
        </w:rPr>
        <w:t>Delayed awareness is another EQ block.</w:t>
      </w:r>
    </w:p>
    <w:p w14:paraId="0326AE91" w14:textId="4506BFD2"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 xml:space="preserve">       </w:t>
      </w:r>
      <w:r w:rsidRPr="007C08D0">
        <w:rPr>
          <w:rFonts w:eastAsia="Arial"/>
          <w:kern w:val="0"/>
          <w:sz w:val="22"/>
          <w:szCs w:val="22"/>
          <w:lang w:val="en"/>
          <w14:ligatures w14:val="none"/>
        </w:rPr>
        <w:tab/>
      </w:r>
      <w:r w:rsidRPr="007C08D0">
        <w:rPr>
          <w:rFonts w:eastAsia="Arial"/>
          <w:kern w:val="0"/>
          <w:highlight w:val="white"/>
          <w14:ligatures w14:val="none"/>
        </w:rPr>
        <w:t>Another way to lose awareness of your feelings</w:t>
      </w:r>
      <w:r w:rsidR="005F19C3">
        <w:rPr>
          <w:rFonts w:eastAsia="Arial"/>
          <w:kern w:val="0"/>
          <w:highlight w:val="white"/>
          <w14:ligatures w14:val="none"/>
        </w:rPr>
        <w:t xml:space="preserve"> and pictures</w:t>
      </w:r>
      <w:r w:rsidRPr="007C08D0">
        <w:rPr>
          <w:rFonts w:eastAsia="Arial"/>
          <w:kern w:val="0"/>
          <w:highlight w:val="white"/>
          <w14:ligatures w14:val="none"/>
        </w:rPr>
        <w:t xml:space="preserve"> starts with false beliefs: “Nice girls don’t get angry.  Pretty is as pretty does.  Do you want your face to freeze that way?” “Big boys don’t cry.” If you were that child, what options do you have?  Repress, suppress, and deny until you are no longer aware of what you are feeling.  I do not know how often I have had a client come in and say something like this while laughing: “I’m so angry at my mother.”  And all the time, her fists are clenched.  When confronted with this discrepancy, I will get the answer: “If I don’t laugh, I will end up crying.”  As soon as she stopped laughing, the tears began. Once she gets through the crying, the real feeling finally comes out: anger.</w:t>
      </w:r>
    </w:p>
    <w:p w14:paraId="7E039FF4"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First, she used her laughter to cover up her tears and then used her tears to cover up her anger, thereby becoming less and less aware of her feelings.  As a result, she has difficulty making logical decisions </w:t>
      </w:r>
      <w:r w:rsidRPr="007C08D0">
        <w:rPr>
          <w:rFonts w:eastAsia="Arial"/>
          <w:kern w:val="0"/>
          <w:highlight w:val="white"/>
          <w14:ligatures w14:val="none"/>
        </w:rPr>
        <w:t>regarding her mother</w:t>
      </w:r>
      <w:r w:rsidRPr="007C08D0">
        <w:rPr>
          <w:rFonts w:eastAsia="Arial"/>
          <w:kern w:val="0"/>
          <w:highlight w:val="white"/>
          <w:lang w:val="en"/>
          <w14:ligatures w14:val="none"/>
        </w:rPr>
        <w:t>.</w:t>
      </w:r>
    </w:p>
    <w:p w14:paraId="6C1C4515" w14:textId="2DBBF609"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      </w:t>
      </w:r>
      <w:r w:rsidRPr="007C08D0">
        <w:rPr>
          <w:rFonts w:eastAsia="Arial"/>
          <w:kern w:val="0"/>
          <w:highlight w:val="white"/>
          <w:lang w:val="en"/>
          <w14:ligatures w14:val="none"/>
        </w:rPr>
        <w:tab/>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w:t>
      </w:r>
      <w:r w:rsidRPr="007C08D0">
        <w:rPr>
          <w:rFonts w:eastAsia="Arial"/>
          <w:kern w:val="0"/>
          <w:highlight w:val="white"/>
          <w14:ligatures w14:val="none"/>
        </w:rPr>
        <w:t>And that</w:t>
      </w:r>
      <w:r w:rsidRPr="007C08D0">
        <w:rPr>
          <w:rFonts w:eastAsia="Arial"/>
          <w:kern w:val="0"/>
          <w:highlight w:val="white"/>
          <w:lang w:val="en"/>
          <w14:ligatures w14:val="none"/>
        </w:rPr>
        <w:t xml:space="preserve"> is when men repress, suppress, and deny. . . . until they blow up again. </w:t>
      </w:r>
    </w:p>
    <w:p w14:paraId="139327B3" w14:textId="10394E65"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lang w:val="en"/>
          <w14:ligatures w14:val="none"/>
        </w:rPr>
        <w:lastRenderedPageBreak/>
        <w:t>In these cases, the problem is not anger.  No one has ever gone to jail for being angry.  It is what you do with your anger that gets you into trouble.  Counting to ten is just another way of repressing your feelings.</w:t>
      </w:r>
      <w:r w:rsidRPr="007C08D0">
        <w:rPr>
          <w:rFonts w:eastAsia="Arial"/>
          <w:kern w:val="0"/>
          <w:highlight w:val="white"/>
          <w14:ligatures w14:val="none"/>
        </w:rPr>
        <w:t xml:space="preserve"> The</w:t>
      </w:r>
      <w:r w:rsidR="007B79FA">
        <w:rPr>
          <w:rFonts w:eastAsia="Arial"/>
          <w:kern w:val="0"/>
          <w:highlight w:val="white"/>
          <w14:ligatures w14:val="none"/>
        </w:rPr>
        <w:t xml:space="preserve"> solution </w:t>
      </w:r>
      <w:r w:rsidRPr="007C08D0">
        <w:rPr>
          <w:rFonts w:eastAsia="Arial"/>
          <w:kern w:val="0"/>
          <w:highlight w:val="white"/>
          <w14:ligatures w14:val="none"/>
        </w:rPr>
        <w:t>is to be aware of what you feel when you feel it. Then, have an acceptable way of expressing anger.</w:t>
      </w:r>
    </w:p>
    <w:p w14:paraId="0F66B541" w14:textId="77777777"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highlight w:val="white"/>
          <w14:ligatures w14:val="none"/>
        </w:rPr>
        <w:t>Awareness must involve both sides of your brain: the left brain's beliefs, values, and expectations and the right brain's emotional pictures (flashbacks). Many of the articles about awareness concentrate on awareness of the environment and your physical body, and there is no mention of awareness of what you are thinking or the pictures you are experiencing.</w:t>
      </w:r>
    </w:p>
    <w:p w14:paraId="72442D11"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14:ligatures w14:val="none"/>
        </w:rPr>
        <w:t xml:space="preserve">When you are unaware of </w:t>
      </w:r>
      <w:r w:rsidRPr="007C08D0">
        <w:rPr>
          <w:rFonts w:eastAsia="Arial"/>
          <w:b/>
          <w:bCs/>
          <w:kern w:val="0"/>
          <w:highlight w:val="white"/>
          <w14:ligatures w14:val="none"/>
        </w:rPr>
        <w:t>all</w:t>
      </w:r>
      <w:r w:rsidRPr="007C08D0">
        <w:rPr>
          <w:rFonts w:eastAsia="Arial"/>
          <w:kern w:val="0"/>
          <w:highlight w:val="white"/>
          <w14:ligatures w14:val="none"/>
        </w:rPr>
        <w:t xml:space="preserve"> your feelings, they are repressed, and you can no longer make good decisions.</w:t>
      </w:r>
    </w:p>
    <w:p w14:paraId="3C81D6B1"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Having feelings of anger and not having acceptable ways of expressing them will end up in a repeating cycle of anger and violence.  For both men and women, the false belief that the opposite of love is hate reinforces the anger and violence cycle. [The opposite of love is indifference, not caring.]</w:t>
      </w:r>
    </w:p>
    <w:p w14:paraId="5C162555"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Our school systems focus on left brain activities such as reading, writing, and arithmetic, leaving out the areas that need to be taught to develop your Emotional Intelligence.</w:t>
      </w:r>
    </w:p>
    <w:p w14:paraId="58A31055"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Like the IQ test, which measures your intelligence on different levels of thinking, such as verbal, math, spatial reasoning skills, etc., your emotional quotient, or EQ, has three areas that need to be developed. In each one of these areas, there are sub-categories that you will need to master.   For now, let us briefly highlight the three major categories.</w:t>
      </w:r>
    </w:p>
    <w:p w14:paraId="02B680A6" w14:textId="77777777" w:rsidR="007C08D0" w:rsidRPr="007C08D0" w:rsidRDefault="007C08D0" w:rsidP="007C08D0">
      <w:pPr>
        <w:numPr>
          <w:ilvl w:val="0"/>
          <w:numId w:val="16"/>
        </w:numPr>
        <w:spacing w:before="240" w:after="240" w:line="276" w:lineRule="auto"/>
        <w:contextualSpacing/>
        <w:rPr>
          <w:rFonts w:eastAsia="Arial"/>
          <w:kern w:val="0"/>
          <w:highlight w:val="white"/>
          <w:lang w:val="en"/>
          <w14:ligatures w14:val="none"/>
        </w:rPr>
      </w:pPr>
      <w:r w:rsidRPr="007C08D0">
        <w:rPr>
          <w:rFonts w:eastAsia="Arial"/>
          <w:b/>
          <w:kern w:val="0"/>
          <w:highlight w:val="white"/>
          <w:lang w:val="en"/>
          <w14:ligatures w14:val="none"/>
        </w:rPr>
        <w:t xml:space="preserve">Awareness of what you feel when you feel it </w:t>
      </w:r>
      <w:r w:rsidRPr="007C08D0">
        <w:rPr>
          <w:rFonts w:eastAsia="Arial"/>
          <w:kern w:val="0"/>
          <w:highlight w:val="white"/>
          <w:lang w:val="en"/>
          <w14:ligatures w14:val="none"/>
        </w:rPr>
        <w:t xml:space="preserve">– To become aware of what you feel, you must first be aware of your thoughts, expectations, beliefs, and what your right brain sees. </w:t>
      </w:r>
    </w:p>
    <w:p w14:paraId="2E7205C5" w14:textId="07BEB046" w:rsidR="007C08D0" w:rsidRPr="007C08D0" w:rsidRDefault="007C08D0" w:rsidP="005F19C3">
      <w:pPr>
        <w:spacing w:before="240" w:after="240" w:line="276" w:lineRule="auto"/>
        <w:ind w:left="380"/>
        <w:rPr>
          <w:rFonts w:eastAsia="Arial"/>
          <w:kern w:val="0"/>
          <w:highlight w:val="white"/>
          <w:lang w:val="en"/>
          <w14:ligatures w14:val="none"/>
        </w:rPr>
      </w:pPr>
      <w:r w:rsidRPr="007C08D0">
        <w:rPr>
          <w:rFonts w:eastAsia="Arial"/>
          <w:kern w:val="0"/>
          <w:highlight w:val="white"/>
          <w:lang w:val="en"/>
          <w14:ligatures w14:val="none"/>
        </w:rPr>
        <w:t xml:space="preserve">Everyone thinks. This is the best-kept secret of all. Understanding what we think is the key to understanding everything else in life. Very few people know that they think. They believe they are victims </w:t>
      </w:r>
      <w:r w:rsidRPr="007C08D0">
        <w:rPr>
          <w:rFonts w:eastAsia="Arial"/>
          <w:kern w:val="0"/>
          <w:highlight w:val="white"/>
          <w14:ligatures w14:val="none"/>
        </w:rPr>
        <w:t xml:space="preserve">of thoughts, </w:t>
      </w:r>
      <w:r w:rsidRPr="007C08D0">
        <w:rPr>
          <w:rFonts w:eastAsia="Arial"/>
          <w:kern w:val="0"/>
          <w:highlight w:val="white"/>
          <w14:ligatures w14:val="none"/>
        </w:rPr>
        <w:lastRenderedPageBreak/>
        <w:t>not the producers of thoughts</w:t>
      </w:r>
      <w:r w:rsidRPr="007C08D0">
        <w:rPr>
          <w:rFonts w:eastAsia="Arial"/>
          <w:kern w:val="0"/>
          <w:highlight w:val="white"/>
          <w:lang w:val="en"/>
          <w14:ligatures w14:val="none"/>
        </w:rPr>
        <w:t>. Knowing that you think is the key to changing everything else in your life! What you think, believe, and expect, will determine your feelings. Based on what you feel, you choose your behaviors.</w:t>
      </w:r>
      <w:r w:rsidR="00D0549F">
        <w:rPr>
          <w:rFonts w:eastAsia="Arial"/>
          <w:kern w:val="0"/>
          <w:highlight w:val="white"/>
          <w:lang w:val="en"/>
          <w14:ligatures w14:val="none"/>
        </w:rPr>
        <w:t xml:space="preserve"> In fact, it is been around for thousands of years.</w:t>
      </w:r>
    </w:p>
    <w:p w14:paraId="67542983" w14:textId="77777777" w:rsidR="007C08D0" w:rsidRPr="007C08D0" w:rsidRDefault="007C08D0" w:rsidP="007C08D0">
      <w:pPr>
        <w:spacing w:after="0" w:line="240" w:lineRule="auto"/>
        <w:jc w:val="center"/>
        <w:rPr>
          <w:rFonts w:eastAsia="Arial"/>
          <w:b/>
          <w:bCs/>
          <w:kern w:val="0"/>
          <w:lang w:val="en"/>
          <w14:ligatures w14:val="none"/>
        </w:rPr>
      </w:pPr>
      <w:r w:rsidRPr="007C08D0">
        <w:rPr>
          <w:rFonts w:eastAsia="Arial"/>
          <w:b/>
          <w:bCs/>
          <w:kern w:val="0"/>
          <w:lang w:val="en"/>
          <w14:ligatures w14:val="none"/>
        </w:rPr>
        <w:t>"If you are pained by external things,</w:t>
      </w:r>
      <w:r w:rsidRPr="007C08D0">
        <w:rPr>
          <w:rFonts w:eastAsia="Arial"/>
          <w:b/>
          <w:bCs/>
          <w:kern w:val="0"/>
          <w:lang w:val="en"/>
          <w14:ligatures w14:val="none"/>
        </w:rPr>
        <w:br/>
        <w:t>it is not they that disturb you,</w:t>
      </w:r>
      <w:r w:rsidRPr="007C08D0">
        <w:rPr>
          <w:rFonts w:eastAsia="Arial"/>
          <w:b/>
          <w:bCs/>
          <w:kern w:val="0"/>
          <w:lang w:val="en"/>
          <w14:ligatures w14:val="none"/>
        </w:rPr>
        <w:br/>
        <w:t xml:space="preserve">but your own judgment of them. </w:t>
      </w:r>
      <w:r w:rsidRPr="007C08D0">
        <w:rPr>
          <w:rFonts w:eastAsia="Arial"/>
          <w:b/>
          <w:bCs/>
          <w:kern w:val="0"/>
          <w:lang w:val="en"/>
          <w14:ligatures w14:val="none"/>
        </w:rPr>
        <w:br/>
        <w:t>And it is your power to wipe out that judgment now."</w:t>
      </w:r>
    </w:p>
    <w:p w14:paraId="22C97A5B" w14:textId="77777777" w:rsidR="007C08D0" w:rsidRPr="007C08D0" w:rsidRDefault="007C08D0" w:rsidP="007C08D0">
      <w:pPr>
        <w:spacing w:after="0" w:line="240" w:lineRule="auto"/>
        <w:jc w:val="center"/>
        <w:rPr>
          <w:rFonts w:eastAsia="Arial"/>
          <w:kern w:val="0"/>
          <w:sz w:val="22"/>
          <w:szCs w:val="22"/>
          <w:lang w:val="en"/>
          <w14:ligatures w14:val="none"/>
        </w:rPr>
      </w:pPr>
      <w:r w:rsidRPr="007C08D0">
        <w:rPr>
          <w:rFonts w:eastAsia="Arial"/>
          <w:kern w:val="0"/>
          <w:sz w:val="22"/>
          <w:szCs w:val="22"/>
          <w14:ligatures w14:val="none"/>
        </w:rPr>
        <w:t>~ Marcus Aurelius, 121 AD  Roman Emperor</w:t>
      </w:r>
    </w:p>
    <w:p w14:paraId="2667C0E3" w14:textId="77777777" w:rsidR="007C08D0" w:rsidRPr="007C08D0" w:rsidRDefault="007C08D0" w:rsidP="007C08D0">
      <w:pPr>
        <w:spacing w:after="0" w:line="240" w:lineRule="auto"/>
        <w:jc w:val="center"/>
        <w:rPr>
          <w:rFonts w:eastAsia="Arial"/>
          <w:b/>
          <w:bCs/>
          <w:kern w:val="0"/>
          <w:lang w:val="en"/>
          <w14:ligatures w14:val="none"/>
        </w:rPr>
      </w:pPr>
    </w:p>
    <w:p w14:paraId="755F9768" w14:textId="77777777" w:rsidR="007C08D0" w:rsidRPr="007C08D0" w:rsidRDefault="007C08D0" w:rsidP="007C08D0">
      <w:pPr>
        <w:spacing w:after="0" w:line="240" w:lineRule="auto"/>
        <w:jc w:val="center"/>
        <w:rPr>
          <w:rFonts w:eastAsia="Arial"/>
          <w:b/>
          <w:bCs/>
          <w:i/>
          <w:iCs/>
          <w:kern w:val="0"/>
          <w:lang w:val="en"/>
          <w14:ligatures w14:val="none"/>
        </w:rPr>
      </w:pPr>
      <w:r w:rsidRPr="007C08D0">
        <w:rPr>
          <w:rFonts w:eastAsia="Arial"/>
          <w:b/>
          <w:bCs/>
          <w:i/>
          <w:iCs/>
          <w:kern w:val="0"/>
          <w:lang w:val="en"/>
          <w14:ligatures w14:val="none"/>
        </w:rPr>
        <w:t>You feel the way you do right now</w:t>
      </w:r>
      <w:r w:rsidRPr="007C08D0">
        <w:rPr>
          <w:rFonts w:eastAsia="Arial"/>
          <w:b/>
          <w:bCs/>
          <w:i/>
          <w:iCs/>
          <w:kern w:val="0"/>
          <w:lang w:val="en"/>
          <w14:ligatures w14:val="none"/>
        </w:rPr>
        <w:br/>
        <w:t>Because of the thoughts</w:t>
      </w:r>
      <w:r w:rsidRPr="007C08D0">
        <w:rPr>
          <w:rFonts w:eastAsia="Arial"/>
          <w:b/>
          <w:bCs/>
          <w:i/>
          <w:iCs/>
          <w:kern w:val="0"/>
          <w:lang w:val="en"/>
          <w14:ligatures w14:val="none"/>
        </w:rPr>
        <w:br/>
        <w:t>you are thinking at this moment.</w:t>
      </w:r>
    </w:p>
    <w:p w14:paraId="6F4073E7" w14:textId="77777777" w:rsidR="007C08D0" w:rsidRPr="007C08D0" w:rsidRDefault="007C08D0" w:rsidP="007C08D0">
      <w:pPr>
        <w:spacing w:after="0" w:line="240" w:lineRule="auto"/>
        <w:jc w:val="center"/>
        <w:rPr>
          <w:rFonts w:eastAsia="Arial"/>
          <w:i/>
          <w:iCs/>
          <w:kern w:val="0"/>
          <w:sz w:val="22"/>
          <w:szCs w:val="22"/>
          <w:lang w:val="en"/>
          <w14:ligatures w14:val="none"/>
        </w:rPr>
      </w:pPr>
      <w:r w:rsidRPr="007C08D0">
        <w:rPr>
          <w:rFonts w:eastAsia="Arial"/>
          <w:i/>
          <w:iCs/>
          <w:kern w:val="0"/>
          <w:sz w:val="22"/>
          <w:szCs w:val="22"/>
          <w:lang w:val="en"/>
          <w14:ligatures w14:val="none"/>
        </w:rPr>
        <w:t>~ David Burns M.D. 1981 Psychiatrist</w:t>
      </w:r>
    </w:p>
    <w:p w14:paraId="16AB6054" w14:textId="77777777"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 xml:space="preserve">Unfortunately, if left to itself, much of your thinking is distorted, incomplete, misinformed, full of false assumptions, or downright prejudiced. Yet, </w:t>
      </w:r>
      <w:r w:rsidRPr="007C08D0">
        <w:rPr>
          <w:rFonts w:eastAsia="Arial"/>
          <w:b/>
          <w:bCs/>
          <w:kern w:val="0"/>
          <w:highlight w:val="white"/>
          <w14:ligatures w14:val="none"/>
        </w:rPr>
        <w:t>the quality of your life and relationships depends precisely on the quality of your thoughts</w:t>
      </w:r>
      <w:r w:rsidRPr="007C08D0">
        <w:rPr>
          <w:rFonts w:eastAsia="Arial"/>
          <w:kern w:val="0"/>
          <w:highlight w:val="white"/>
          <w14:ligatures w14:val="none"/>
        </w:rPr>
        <w:t>. The quality of your thinking will determine whether you are a victim or an empowered person, whether you will be a reactor or an actor.</w:t>
      </w:r>
    </w:p>
    <w:p w14:paraId="479B3049"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Growing up, you were taught to ignore your feelings or learn that what you felt was not what you felt. “You don’t hate your sister; you love your sister.” “Jump up, that didn’t hurt.” “You shouldn’t feel that way.” As a result, many people can no longer identify what they are feeling when they feel it and, therefore, cannot make good life decisions. The less you can identify what you feel when you feel it, the lower your EQ score will be.</w:t>
      </w:r>
    </w:p>
    <w:p w14:paraId="27983C15" w14:textId="77777777" w:rsidR="007C08D0" w:rsidRPr="007C08D0" w:rsidRDefault="007C08D0" w:rsidP="007C08D0">
      <w:pPr>
        <w:numPr>
          <w:ilvl w:val="0"/>
          <w:numId w:val="16"/>
        </w:numPr>
        <w:spacing w:before="240" w:after="240" w:line="276" w:lineRule="auto"/>
        <w:contextualSpacing/>
        <w:rPr>
          <w:rFonts w:eastAsia="Arial"/>
          <w:kern w:val="0"/>
          <w:highlight w:val="white"/>
          <w:lang w:val="en"/>
          <w14:ligatures w14:val="none"/>
        </w:rPr>
      </w:pPr>
      <w:r w:rsidRPr="007C08D0">
        <w:rPr>
          <w:rFonts w:eastAsia="Arial"/>
          <w:b/>
          <w:kern w:val="0"/>
          <w:highlight w:val="white"/>
          <w:lang w:val="en"/>
          <w14:ligatures w14:val="none"/>
        </w:rPr>
        <w:t>Accept what you feel when you feel it</w:t>
      </w:r>
      <w:r w:rsidRPr="007C08D0">
        <w:rPr>
          <w:rFonts w:eastAsia="Arial"/>
          <w:kern w:val="0"/>
          <w:highlight w:val="white"/>
          <w:lang w:val="en"/>
          <w14:ligatures w14:val="none"/>
        </w:rPr>
        <w:t xml:space="preserve"> – Accepting your feelings does not mean you enjoy them or approve of your feelings. </w:t>
      </w:r>
    </w:p>
    <w:p w14:paraId="1645CA1F"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highlight w:val="white"/>
          <w:lang w:val="en"/>
          <w14:ligatures w14:val="none"/>
        </w:rPr>
        <w:t xml:space="preserve">Acceptance means that you accept, without judgment, that what you are feeling is what you are feeling, and it is OK.  Feelings are not good or bad; they just are.  Most people think in black and white, yes or no. </w:t>
      </w:r>
      <w:r w:rsidRPr="007C08D0">
        <w:rPr>
          <w:rFonts w:eastAsia="Arial"/>
          <w:kern w:val="0"/>
          <w:highlight w:val="white"/>
          <w14:ligatures w14:val="none"/>
        </w:rPr>
        <w:t xml:space="preserve">I can accept that my friend uses drugs. That does not mean that I approve. It is an acceptance of the world the way it is. When I can accept the “isness” of </w:t>
      </w:r>
      <w:r w:rsidRPr="007C08D0">
        <w:rPr>
          <w:rFonts w:eastAsia="Arial"/>
          <w:kern w:val="0"/>
          <w:highlight w:val="white"/>
          <w14:ligatures w14:val="none"/>
        </w:rPr>
        <w:lastRenderedPageBreak/>
        <w:t>something, then I no longer need to judge it. I can work to change something without having to judge it first.</w:t>
      </w:r>
    </w:p>
    <w:p w14:paraId="129A7C7B" w14:textId="77777777" w:rsidR="00D0549F"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lang w:val="en"/>
          <w14:ligatures w14:val="none"/>
        </w:rPr>
        <w:t>There is an in-between, a neutral place, between like and dislike. It is not that I like or dislike somebody. It is between liking and disliking, a neutral place, perhaps a place of waiting and seeing.  “I did not like (or dislike) that person” is NOT the same as “I dislike that person.”  Are you able to find a neutral place between like and dislike?</w:t>
      </w:r>
      <w:r w:rsidRPr="007C08D0">
        <w:rPr>
          <w:rFonts w:eastAsia="Arial"/>
          <w:kern w:val="0"/>
          <w:highlight w:val="white"/>
          <w14:ligatures w14:val="none"/>
        </w:rPr>
        <w:t xml:space="preserve"> Between good and bad? </w:t>
      </w:r>
    </w:p>
    <w:p w14:paraId="0E67CE99" w14:textId="4520912B"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My father used to say</w:t>
      </w:r>
      <w:r w:rsidR="00D0549F">
        <w:rPr>
          <w:rFonts w:eastAsia="Arial"/>
          <w:kern w:val="0"/>
          <w:highlight w:val="white"/>
          <w14:ligatures w14:val="none"/>
        </w:rPr>
        <w:t>,</w:t>
      </w:r>
      <w:r w:rsidRPr="007C08D0">
        <w:rPr>
          <w:rFonts w:eastAsia="Arial"/>
          <w:kern w:val="0"/>
          <w:highlight w:val="white"/>
          <w14:ligatures w14:val="none"/>
        </w:rPr>
        <w:t xml:space="preserve"> “There's no accounting for tastes; the milkmaid said as she kissed the cow.” Shakespeare said in Hamlet, “There is nothing that is good or bad, but thinking makes it so.” Years ago, it</w:t>
      </w:r>
      <w:r w:rsidR="00D0549F">
        <w:rPr>
          <w:rFonts w:eastAsia="Arial"/>
          <w:kern w:val="0"/>
          <w:highlight w:val="white"/>
          <w14:ligatures w14:val="none"/>
        </w:rPr>
        <w:t xml:space="preserve"> was not decent </w:t>
      </w:r>
      <w:r w:rsidRPr="007C08D0">
        <w:rPr>
          <w:rFonts w:eastAsia="Arial"/>
          <w:kern w:val="0"/>
          <w:highlight w:val="white"/>
          <w14:ligatures w14:val="none"/>
        </w:rPr>
        <w:t>for women to let their ankles show! Today, there is no problem when women show a lot more than just their ankles.</w:t>
      </w:r>
    </w:p>
    <w:p w14:paraId="3F6D7410" w14:textId="253F3EE1" w:rsidR="007C08D0" w:rsidRPr="007C08D0" w:rsidRDefault="007C08D0" w:rsidP="007C08D0">
      <w:pPr>
        <w:spacing w:before="240" w:after="240" w:line="276" w:lineRule="auto"/>
        <w:ind w:left="20"/>
        <w:rPr>
          <w:rFonts w:eastAsia="Arial"/>
          <w:kern w:val="0"/>
          <w:sz w:val="22"/>
          <w:szCs w:val="22"/>
          <w:highlight w:val="white"/>
          <w14:ligatures w14:val="none"/>
        </w:rPr>
      </w:pPr>
      <w:r w:rsidRPr="007C08D0">
        <w:rPr>
          <w:rFonts w:eastAsia="Arial"/>
          <w:kern w:val="0"/>
          <w:highlight w:val="white"/>
          <w14:ligatures w14:val="none"/>
        </w:rPr>
        <w:t>Before you start reacting all over the place, I am not saying there is no right or wrong, good or bad. Do you believe that God is our judge?</w:t>
      </w:r>
      <w:r w:rsidR="00D0549F">
        <w:rPr>
          <w:rFonts w:eastAsia="Arial"/>
          <w:kern w:val="0"/>
          <w:highlight w:val="white"/>
          <w14:ligatures w14:val="none"/>
        </w:rPr>
        <w:t xml:space="preserve"> Then who </w:t>
      </w:r>
      <w:r w:rsidRPr="007C08D0">
        <w:rPr>
          <w:rFonts w:eastAsia="Arial"/>
          <w:kern w:val="0"/>
          <w:highlight w:val="white"/>
          <w14:ligatures w14:val="none"/>
        </w:rPr>
        <w:t>are you to judge? If you judge others and yourself, are you not trying to do God’s job? Maybe you should fulfill God's role to be accepting</w:t>
      </w:r>
      <w:r w:rsidR="006D13B5">
        <w:rPr>
          <w:rFonts w:eastAsia="Arial"/>
          <w:kern w:val="0"/>
          <w:highlight w:val="white"/>
          <w14:ligatures w14:val="none"/>
        </w:rPr>
        <w:t xml:space="preserve"> as Jesus did with the woman caught in adultery.</w:t>
      </w:r>
      <w:r w:rsidR="00D0549F">
        <w:rPr>
          <w:rFonts w:eastAsia="Arial"/>
          <w:kern w:val="0"/>
          <w:highlight w:val="white"/>
          <w14:ligatures w14:val="none"/>
        </w:rPr>
        <w:t xml:space="preserve"> </w:t>
      </w:r>
      <w:r w:rsidR="00D0549F" w:rsidRPr="006D13B5">
        <w:rPr>
          <w:rFonts w:eastAsia="Arial"/>
          <w:kern w:val="0"/>
          <w:sz w:val="20"/>
          <w:szCs w:val="20"/>
          <w:highlight w:val="white"/>
          <w14:ligatures w14:val="none"/>
        </w:rPr>
        <w:t xml:space="preserve">John 8:1 </w:t>
      </w:r>
      <w:r w:rsidR="006D13B5" w:rsidRPr="006D13B5">
        <w:rPr>
          <w:rFonts w:eastAsia="Arial"/>
          <w:kern w:val="0"/>
          <w:sz w:val="20"/>
          <w:szCs w:val="20"/>
          <w:highlight w:val="white"/>
          <w14:ligatures w14:val="none"/>
        </w:rPr>
        <w:t>–</w:t>
      </w:r>
      <w:r w:rsidR="00D0549F" w:rsidRPr="006D13B5">
        <w:rPr>
          <w:rFonts w:eastAsia="Arial"/>
          <w:kern w:val="0"/>
          <w:sz w:val="20"/>
          <w:szCs w:val="20"/>
          <w:highlight w:val="white"/>
          <w14:ligatures w14:val="none"/>
        </w:rPr>
        <w:t xml:space="preserve"> 11</w:t>
      </w:r>
      <w:r w:rsidR="006D13B5">
        <w:rPr>
          <w:rFonts w:eastAsia="Arial"/>
          <w:kern w:val="0"/>
          <w:highlight w:val="white"/>
          <w14:ligatures w14:val="none"/>
        </w:rPr>
        <w:t xml:space="preserve"> </w:t>
      </w:r>
      <w:r w:rsidR="006D13B5" w:rsidRPr="00161804">
        <w:rPr>
          <w:rFonts w:eastAsia="Arial"/>
          <w:kern w:val="0"/>
          <w:sz w:val="22"/>
          <w:szCs w:val="22"/>
          <w:highlight w:val="white"/>
          <w14:ligatures w14:val="none"/>
        </w:rPr>
        <w:t>“</w:t>
      </w:r>
      <w:r w:rsidR="006D13B5" w:rsidRPr="00161804">
        <w:rPr>
          <w:rFonts w:ascii="Roboto" w:hAnsi="Roboto"/>
          <w:color w:val="4D5156"/>
          <w:sz w:val="22"/>
          <w:szCs w:val="22"/>
          <w:shd w:val="clear" w:color="auto" w:fill="FFFFFF"/>
        </w:rPr>
        <w:t>They kept demanding an answer, so he stood up again and said, “All right, but let the one who has never sinned throw the first stone!” </w:t>
      </w:r>
      <w:r w:rsidR="006D13B5" w:rsidRPr="00161804">
        <w:rPr>
          <w:rFonts w:ascii="Roboto" w:hAnsi="Roboto"/>
          <w:color w:val="4D5156"/>
          <w:sz w:val="22"/>
          <w:szCs w:val="22"/>
          <w:shd w:val="clear" w:color="auto" w:fill="FFFFFF"/>
          <w:vertAlign w:val="superscript"/>
        </w:rPr>
        <w:t>8</w:t>
      </w:r>
      <w:r w:rsidR="006D13B5" w:rsidRPr="00161804">
        <w:rPr>
          <w:rFonts w:ascii="Roboto" w:hAnsi="Roboto"/>
          <w:color w:val="4D5156"/>
          <w:sz w:val="22"/>
          <w:szCs w:val="22"/>
          <w:shd w:val="clear" w:color="auto" w:fill="FFFFFF"/>
        </w:rPr>
        <w:t> Then he stooped down … (Then all the teachers of the law and the Pharisees suddenly disappeared into the crowd.</w:t>
      </w:r>
      <w:r w:rsidR="00E77909">
        <w:rPr>
          <w:rFonts w:ascii="Roboto" w:hAnsi="Roboto"/>
          <w:color w:val="4D5156"/>
          <w:sz w:val="22"/>
          <w:szCs w:val="22"/>
          <w:shd w:val="clear" w:color="auto" w:fill="FFFFFF"/>
        </w:rPr>
        <w:t>)</w:t>
      </w:r>
      <w:r w:rsidR="006D13B5" w:rsidRPr="00161804">
        <w:rPr>
          <w:rFonts w:ascii="Roboto" w:hAnsi="Roboto"/>
          <w:color w:val="4D5156"/>
          <w:sz w:val="22"/>
          <w:szCs w:val="22"/>
          <w:shd w:val="clear" w:color="auto" w:fill="FFFFFF"/>
        </w:rPr>
        <w:t xml:space="preserve"> </w:t>
      </w:r>
      <w:r w:rsidR="006D13B5" w:rsidRPr="00161804">
        <w:rPr>
          <w:rFonts w:ascii="Roboto" w:hAnsi="Roboto"/>
          <w:color w:val="4D5156"/>
          <w:shd w:val="clear" w:color="auto" w:fill="FFFFFF"/>
        </w:rPr>
        <w:t>Jesus’s response was of acceptance,</w:t>
      </w:r>
      <w:r w:rsidR="006D13B5" w:rsidRPr="00161804">
        <w:rPr>
          <w:rFonts w:ascii="Roboto" w:hAnsi="Roboto"/>
          <w:color w:val="4D5156"/>
          <w:sz w:val="22"/>
          <w:szCs w:val="22"/>
          <w:shd w:val="clear" w:color="auto" w:fill="FFFFFF"/>
        </w:rPr>
        <w:t xml:space="preserve"> “Woman</w:t>
      </w:r>
      <w:r w:rsidR="00161804" w:rsidRPr="00161804">
        <w:rPr>
          <w:rFonts w:ascii="Roboto" w:hAnsi="Roboto"/>
          <w:color w:val="4D5156"/>
          <w:sz w:val="22"/>
          <w:szCs w:val="22"/>
          <w:shd w:val="clear" w:color="auto" w:fill="FFFFFF"/>
        </w:rPr>
        <w:t>,</w:t>
      </w:r>
      <w:r w:rsidR="006D13B5" w:rsidRPr="00161804">
        <w:rPr>
          <w:rFonts w:ascii="Roboto" w:hAnsi="Roboto"/>
          <w:color w:val="4D5156"/>
          <w:sz w:val="22"/>
          <w:szCs w:val="22"/>
          <w:shd w:val="clear" w:color="auto" w:fill="FFFFFF"/>
        </w:rPr>
        <w:t xml:space="preserve"> where are your accusers?</w:t>
      </w:r>
      <w:r w:rsidR="00161804" w:rsidRPr="00161804">
        <w:rPr>
          <w:rFonts w:ascii="Roboto" w:hAnsi="Roboto"/>
          <w:color w:val="4D5156"/>
          <w:sz w:val="22"/>
          <w:szCs w:val="22"/>
          <w:shd w:val="clear" w:color="auto" w:fill="FFFFFF"/>
        </w:rPr>
        <w:t xml:space="preserve"> I don’t have any.  Then</w:t>
      </w:r>
      <w:r w:rsidR="006D13B5" w:rsidRPr="00161804">
        <w:rPr>
          <w:rFonts w:ascii="Roboto" w:hAnsi="Roboto"/>
          <w:color w:val="4D5156"/>
          <w:sz w:val="22"/>
          <w:szCs w:val="22"/>
          <w:shd w:val="clear" w:color="auto" w:fill="FFFFFF"/>
        </w:rPr>
        <w:t xml:space="preserve"> I don’t accuse you either; stop doing the behavior that gets you into trouble.” </w:t>
      </w:r>
    </w:p>
    <w:p w14:paraId="650A514B" w14:textId="69CA2A68" w:rsidR="007C08D0" w:rsidRPr="007C08D0" w:rsidRDefault="007C08D0" w:rsidP="007C08D0">
      <w:pPr>
        <w:spacing w:before="240" w:after="240" w:line="276" w:lineRule="auto"/>
        <w:ind w:left="20" w:firstLine="700"/>
        <w:rPr>
          <w:rFonts w:eastAsia="Arial"/>
          <w:kern w:val="0"/>
          <w:highlight w:val="white"/>
          <w14:ligatures w14:val="none"/>
        </w:rPr>
      </w:pPr>
      <w:r w:rsidRPr="007C08D0">
        <w:rPr>
          <w:rFonts w:eastAsia="Arial"/>
          <w:kern w:val="0"/>
          <w:highlight w:val="white"/>
          <w14:ligatures w14:val="none"/>
        </w:rPr>
        <w:t>There is a difference between judging and discernment. We are told</w:t>
      </w:r>
      <w:r w:rsidR="00304174">
        <w:rPr>
          <w:rFonts w:eastAsia="Arial"/>
          <w:kern w:val="0"/>
          <w:highlight w:val="white"/>
          <w14:ligatures w14:val="none"/>
        </w:rPr>
        <w:t xml:space="preserve"> not to judge, but to</w:t>
      </w:r>
      <w:r w:rsidRPr="007C08D0">
        <w:rPr>
          <w:rFonts w:eastAsia="Arial"/>
          <w:kern w:val="0"/>
          <w:highlight w:val="white"/>
          <w14:ligatures w14:val="none"/>
        </w:rPr>
        <w:t xml:space="preserve"> discern. Discernment is wisdom, the ability to </w:t>
      </w:r>
      <w:r w:rsidR="00161804">
        <w:rPr>
          <w:rFonts w:eastAsia="Arial"/>
          <w:kern w:val="0"/>
          <w:highlight w:val="white"/>
          <w14:ligatures w14:val="none"/>
        </w:rPr>
        <w:t>distinguish</w:t>
      </w:r>
      <w:r w:rsidRPr="007C08D0">
        <w:rPr>
          <w:rFonts w:eastAsia="Arial"/>
          <w:kern w:val="0"/>
          <w:highlight w:val="white"/>
          <w14:ligatures w14:val="none"/>
        </w:rPr>
        <w:t xml:space="preserve"> between mild and hot chili. There is no judgment about</w:t>
      </w:r>
      <w:r w:rsidR="00991B03">
        <w:rPr>
          <w:rFonts w:eastAsia="Arial"/>
          <w:kern w:val="0"/>
          <w:highlight w:val="white"/>
          <w14:ligatures w14:val="none"/>
        </w:rPr>
        <w:t xml:space="preserve"> the chili being</w:t>
      </w:r>
      <w:r w:rsidRPr="007C08D0">
        <w:rPr>
          <w:rFonts w:eastAsia="Arial"/>
          <w:kern w:val="0"/>
          <w:highlight w:val="white"/>
          <w14:ligatures w14:val="none"/>
        </w:rPr>
        <w:t xml:space="preserve"> good or bad; it is just a perception.</w:t>
      </w:r>
    </w:p>
    <w:p w14:paraId="69C4BEC8" w14:textId="77777777" w:rsidR="007C08D0" w:rsidRPr="007C08D0" w:rsidRDefault="007C08D0" w:rsidP="007C08D0">
      <w:pPr>
        <w:numPr>
          <w:ilvl w:val="0"/>
          <w:numId w:val="16"/>
        </w:numPr>
        <w:spacing w:before="240" w:after="240" w:line="276" w:lineRule="auto"/>
        <w:contextualSpacing/>
        <w:rPr>
          <w:rFonts w:eastAsia="Arial"/>
          <w:kern w:val="0"/>
          <w:highlight w:val="white"/>
          <w:lang w:val="en"/>
          <w14:ligatures w14:val="none"/>
        </w:rPr>
      </w:pPr>
      <w:r w:rsidRPr="007C08D0">
        <w:rPr>
          <w:rFonts w:eastAsia="Arial"/>
          <w:b/>
          <w:kern w:val="0"/>
          <w:highlight w:val="white"/>
          <w:lang w:val="en"/>
          <w14:ligatures w14:val="none"/>
        </w:rPr>
        <w:t xml:space="preserve">Acceptable ways to express what you feel when you feel it </w:t>
      </w:r>
      <w:r w:rsidRPr="007C08D0">
        <w:rPr>
          <w:rFonts w:eastAsia="Arial"/>
          <w:kern w:val="0"/>
          <w:highlight w:val="white"/>
          <w:lang w:val="en"/>
          <w14:ligatures w14:val="none"/>
        </w:rPr>
        <w:t>–</w:t>
      </w:r>
    </w:p>
    <w:p w14:paraId="3BD7E42F"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 xml:space="preserve">Expressing your feelings in acceptable ways requires learning a new language, a way of speaking different from what you learned as a child. This language is without putdowns, threats, sarcasm, guilt trips, </w:t>
      </w:r>
      <w:r w:rsidRPr="007C08D0">
        <w:rPr>
          <w:rFonts w:eastAsia="Arial"/>
          <w:kern w:val="0"/>
          <w:highlight w:val="white"/>
          <w14:ligatures w14:val="none"/>
        </w:rPr>
        <w:t>controlling (overprotecting), demanding, silence, etc.</w:t>
      </w:r>
    </w:p>
    <w:p w14:paraId="6459BDA2"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b/>
          <w:bCs/>
          <w:kern w:val="0"/>
          <w:highlight w:val="white"/>
          <w:lang w:val="en"/>
          <w14:ligatures w14:val="none"/>
        </w:rPr>
        <w:lastRenderedPageBreak/>
        <w:t>There are both direct and indirect ways of expressing your feelings</w:t>
      </w:r>
      <w:r w:rsidRPr="007C08D0">
        <w:rPr>
          <w:rFonts w:eastAsia="Arial"/>
          <w:kern w:val="0"/>
          <w:highlight w:val="white"/>
          <w:lang w:val="en"/>
          <w14:ligatures w14:val="none"/>
        </w:rPr>
        <w:t>.</w:t>
      </w:r>
    </w:p>
    <w:p w14:paraId="61CCD288"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The indirect way is not an expression of feelings. “I feel that you are stupid and dumb.” “I’m feeling lazy.” Stupid and dumb are not feelings; they are judgments. Lazy is a judgment. Learning to express your feelings directly involves being aware of what you feel when you feel it. “I feel discounted and unimportant (therefore, I feel stupid and dumb).”</w:t>
      </w:r>
    </w:p>
    <w:p w14:paraId="09B58DB7"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 xml:space="preserve">Notice you cannot say, “I feel </w:t>
      </w:r>
      <w:r w:rsidRPr="007C08D0">
        <w:rPr>
          <w:rFonts w:eastAsia="Arial"/>
          <w:b/>
          <w:bCs/>
          <w:i/>
          <w:color w:val="FF0000"/>
          <w:kern w:val="0"/>
          <w:highlight w:val="white"/>
          <w:lang w:val="en"/>
          <w14:ligatures w14:val="none"/>
        </w:rPr>
        <w:t>that</w:t>
      </w:r>
      <w:r w:rsidRPr="007C08D0">
        <w:rPr>
          <w:rFonts w:eastAsia="Arial"/>
          <w:kern w:val="0"/>
          <w:highlight w:val="white"/>
          <w:lang w:val="en"/>
          <w14:ligatures w14:val="none"/>
        </w:rPr>
        <w:t xml:space="preserve">. . .” without it being a judgment. If you hear yourself saying, “I feel </w:t>
      </w:r>
      <w:r w:rsidRPr="007C08D0">
        <w:rPr>
          <w:rFonts w:eastAsia="Arial"/>
          <w:b/>
          <w:bCs/>
          <w:color w:val="FF0000"/>
          <w:kern w:val="0"/>
          <w:highlight w:val="white"/>
          <w:lang w:val="en"/>
          <w14:ligatures w14:val="none"/>
        </w:rPr>
        <w:t>that</w:t>
      </w:r>
      <w:r w:rsidRPr="007C08D0">
        <w:rPr>
          <w:rFonts w:eastAsia="Arial"/>
          <w:color w:val="FF0000"/>
          <w:kern w:val="0"/>
          <w:highlight w:val="white"/>
          <w:lang w:val="en"/>
          <w14:ligatures w14:val="none"/>
        </w:rPr>
        <w:t xml:space="preserve"> you are</w:t>
      </w:r>
      <w:r w:rsidRPr="007C08D0">
        <w:rPr>
          <w:rFonts w:eastAsia="Arial"/>
          <w:kern w:val="0"/>
          <w:highlight w:val="white"/>
          <w:lang w:val="en"/>
          <w14:ligatures w14:val="none"/>
        </w:rPr>
        <w:t>. . .” You will know that you are not expressing feelings; the word “that” makes it a judgment!</w:t>
      </w:r>
    </w:p>
    <w:p w14:paraId="150A64F3" w14:textId="77777777"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b/>
          <w:bCs/>
          <w:kern w:val="0"/>
          <w:highlight w:val="white"/>
          <w14:ligatures w14:val="none"/>
        </w:rPr>
        <w:t>Stop here</w:t>
      </w:r>
      <w:r w:rsidRPr="007C08D0">
        <w:rPr>
          <w:rFonts w:eastAsia="Arial"/>
          <w:kern w:val="0"/>
          <w:highlight w:val="white"/>
          <w14:ligatures w14:val="none"/>
        </w:rPr>
        <w:t xml:space="preserve"> and write down a list of five feelings you have experienced or are experiencing today. Finish the phrase “I feel. . .      Now, compare your feelings to the list below. </w:t>
      </w:r>
      <w:r w:rsidRPr="007C08D0">
        <w:rPr>
          <w:rFonts w:eastAsia="Arial"/>
          <w:kern w:val="0"/>
          <w:highlight w:val="white"/>
          <w:lang w:val="en"/>
          <w14:ligatures w14:val="none"/>
        </w:rPr>
        <w:t xml:space="preserve">So, what are you feeling?  </w:t>
      </w:r>
      <w:r w:rsidRPr="007C08D0">
        <w:rPr>
          <w:rFonts w:eastAsia="Arial"/>
          <w:kern w:val="0"/>
          <w:highlight w:val="white"/>
          <w14:ligatures w14:val="none"/>
        </w:rPr>
        <w:t xml:space="preserve">Did you have any </w:t>
      </w:r>
      <w:r w:rsidRPr="007C08D0">
        <w:rPr>
          <w:rFonts w:eastAsia="Arial"/>
          <w:b/>
          <w:bCs/>
          <w:color w:val="FF0000"/>
          <w:kern w:val="0"/>
          <w:highlight w:val="white"/>
          <w14:ligatures w14:val="none"/>
        </w:rPr>
        <w:t>I feel</w:t>
      </w:r>
      <w:r w:rsidRPr="007C08D0">
        <w:rPr>
          <w:rFonts w:eastAsia="Arial"/>
          <w:color w:val="FF0000"/>
          <w:kern w:val="0"/>
          <w:highlight w:val="white"/>
          <w14:ligatures w14:val="none"/>
        </w:rPr>
        <w:t xml:space="preserve"> </w:t>
      </w:r>
      <w:r w:rsidRPr="007C08D0">
        <w:rPr>
          <w:rFonts w:eastAsia="Arial"/>
          <w:b/>
          <w:bCs/>
          <w:color w:val="FF0000"/>
          <w:kern w:val="0"/>
          <w:highlight w:val="white"/>
          <w14:ligatures w14:val="none"/>
        </w:rPr>
        <w:t>that</w:t>
      </w:r>
      <w:r w:rsidRPr="007C08D0">
        <w:rPr>
          <w:rFonts w:eastAsia="Arial"/>
          <w:kern w:val="0"/>
          <w:highlight w:val="white"/>
          <w14:ligatures w14:val="none"/>
        </w:rPr>
        <w:t>. . . ?</w:t>
      </w:r>
    </w:p>
    <w:tbl>
      <w:tblPr>
        <w:tblStyle w:val="TableGrid"/>
        <w:tblW w:w="9606" w:type="dxa"/>
        <w:tblCellMar>
          <w:left w:w="63" w:type="dxa"/>
        </w:tblCellMar>
        <w:tblLook w:val="04A0" w:firstRow="1" w:lastRow="0" w:firstColumn="1" w:lastColumn="0" w:noHBand="0" w:noVBand="1"/>
      </w:tblPr>
      <w:tblGrid>
        <w:gridCol w:w="1602"/>
        <w:gridCol w:w="1601"/>
        <w:gridCol w:w="1601"/>
        <w:gridCol w:w="1601"/>
        <w:gridCol w:w="1601"/>
        <w:gridCol w:w="1600"/>
      </w:tblGrid>
      <w:tr w:rsidR="007C08D0" w:rsidRPr="007C08D0" w14:paraId="5CB40CDA" w14:textId="77777777" w:rsidTr="009316E5">
        <w:trPr>
          <w:trHeight w:val="555"/>
        </w:trPr>
        <w:tc>
          <w:tcPr>
            <w:tcW w:w="9606" w:type="dxa"/>
            <w:gridSpan w:val="6"/>
            <w:tcBorders>
              <w:top w:val="single" w:sz="36" w:space="0" w:color="365F91"/>
              <w:left w:val="single" w:sz="36" w:space="0" w:color="365F91"/>
              <w:bottom w:val="nil"/>
              <w:right w:val="single" w:sz="36" w:space="0" w:color="365F91"/>
            </w:tcBorders>
            <w:shd w:val="clear" w:color="auto" w:fill="auto"/>
            <w:tcMar>
              <w:left w:w="63" w:type="dxa"/>
            </w:tcMar>
          </w:tcPr>
          <w:p w14:paraId="328180D4" w14:textId="77777777" w:rsidR="007C08D0" w:rsidRPr="007C08D0" w:rsidRDefault="007C08D0" w:rsidP="007C08D0">
            <w:pPr>
              <w:spacing w:line="276" w:lineRule="auto"/>
              <w:jc w:val="center"/>
              <w:rPr>
                <w:rFonts w:eastAsia="Arial"/>
                <w:lang w:val="en"/>
              </w:rPr>
            </w:pPr>
            <w:r w:rsidRPr="007C08D0">
              <w:rPr>
                <w:rFonts w:ascii="Algerian" w:eastAsia="Arial" w:hAnsi="Algerian"/>
                <w:color w:val="0F4761" w:themeColor="accent1" w:themeShade="BF"/>
                <w:lang w:val="en"/>
              </w:rPr>
              <w:t>Categories of feelings</w:t>
            </w:r>
          </w:p>
          <w:p w14:paraId="2D381CC2" w14:textId="77777777" w:rsidR="007C08D0" w:rsidRPr="007C08D0" w:rsidRDefault="007C08D0" w:rsidP="007C08D0">
            <w:pPr>
              <w:spacing w:line="276" w:lineRule="auto"/>
              <w:jc w:val="center"/>
              <w:rPr>
                <w:rFonts w:eastAsia="Arial"/>
                <w:b/>
                <w:color w:val="124F1A" w:themeColor="accent3" w:themeShade="BF"/>
                <w:lang w:val="en"/>
              </w:rPr>
            </w:pPr>
          </w:p>
        </w:tc>
      </w:tr>
      <w:tr w:rsidR="007C08D0" w:rsidRPr="007C08D0" w14:paraId="41DD0011" w14:textId="77777777" w:rsidTr="00B82583">
        <w:trPr>
          <w:trHeight w:val="261"/>
        </w:trPr>
        <w:tc>
          <w:tcPr>
            <w:tcW w:w="1602" w:type="dxa"/>
            <w:vMerge w:val="restart"/>
            <w:tcBorders>
              <w:top w:val="nil"/>
              <w:left w:val="single" w:sz="36" w:space="0" w:color="365F91"/>
              <w:bottom w:val="nil"/>
              <w:right w:val="nil"/>
            </w:tcBorders>
            <w:shd w:val="clear" w:color="auto" w:fill="auto"/>
            <w:tcMar>
              <w:left w:w="63" w:type="dxa"/>
            </w:tcMar>
          </w:tcPr>
          <w:p w14:paraId="025DE0E3" w14:textId="77777777" w:rsidR="007C08D0" w:rsidRPr="007C08D0" w:rsidRDefault="007C08D0" w:rsidP="007C08D0">
            <w:pPr>
              <w:spacing w:line="276" w:lineRule="auto"/>
              <w:jc w:val="center"/>
              <w:rPr>
                <w:rFonts w:eastAsia="Arial"/>
                <w:lang w:val="en"/>
              </w:rPr>
            </w:pPr>
            <w:r w:rsidRPr="007C08D0">
              <w:rPr>
                <w:rFonts w:eastAsia="Arial"/>
                <w:b/>
                <w:sz w:val="20"/>
                <w:szCs w:val="20"/>
                <w:lang w:val="en"/>
              </w:rPr>
              <w:t>LEVELS OF INTENSITY</w:t>
            </w:r>
          </w:p>
        </w:tc>
        <w:tc>
          <w:tcPr>
            <w:tcW w:w="1601" w:type="dxa"/>
            <w:tcBorders>
              <w:top w:val="nil"/>
              <w:left w:val="nil"/>
              <w:bottom w:val="nil"/>
              <w:right w:val="nil"/>
            </w:tcBorders>
            <w:shd w:val="clear" w:color="auto" w:fill="auto"/>
          </w:tcPr>
          <w:p w14:paraId="66892833" w14:textId="77777777" w:rsidR="007C08D0" w:rsidRPr="007C08D0" w:rsidRDefault="007C08D0" w:rsidP="007C08D0">
            <w:pPr>
              <w:spacing w:line="276" w:lineRule="auto"/>
              <w:jc w:val="center"/>
              <w:rPr>
                <w:rFonts w:eastAsia="Arial"/>
                <w:lang w:val="en"/>
              </w:rPr>
            </w:pPr>
            <w:r w:rsidRPr="007C08D0">
              <w:rPr>
                <w:rFonts w:eastAsia="Arial"/>
                <w:b/>
                <w:color w:val="0F4761" w:themeColor="accent1" w:themeShade="BF"/>
                <w:lang w:val="en"/>
              </w:rPr>
              <w:t>HAPPY</w:t>
            </w:r>
          </w:p>
        </w:tc>
        <w:tc>
          <w:tcPr>
            <w:tcW w:w="1601" w:type="dxa"/>
            <w:tcBorders>
              <w:top w:val="nil"/>
              <w:left w:val="nil"/>
              <w:bottom w:val="nil"/>
              <w:right w:val="nil"/>
            </w:tcBorders>
            <w:shd w:val="clear" w:color="auto" w:fill="auto"/>
          </w:tcPr>
          <w:p w14:paraId="36D80E2A" w14:textId="77777777" w:rsidR="007C08D0" w:rsidRPr="007C08D0" w:rsidRDefault="007C08D0" w:rsidP="007C08D0">
            <w:pPr>
              <w:spacing w:line="276" w:lineRule="auto"/>
              <w:jc w:val="center"/>
              <w:rPr>
                <w:rFonts w:eastAsia="Arial"/>
                <w:lang w:val="en"/>
              </w:rPr>
            </w:pPr>
            <w:r w:rsidRPr="007C08D0">
              <w:rPr>
                <w:rFonts w:eastAsia="Arial"/>
                <w:b/>
                <w:color w:val="275317" w:themeColor="accent6" w:themeShade="80"/>
                <w:lang w:val="en"/>
              </w:rPr>
              <w:t>SAD</w:t>
            </w:r>
          </w:p>
        </w:tc>
        <w:tc>
          <w:tcPr>
            <w:tcW w:w="1601" w:type="dxa"/>
            <w:tcBorders>
              <w:top w:val="nil"/>
              <w:left w:val="nil"/>
              <w:bottom w:val="nil"/>
              <w:right w:val="nil"/>
            </w:tcBorders>
            <w:shd w:val="clear" w:color="auto" w:fill="auto"/>
          </w:tcPr>
          <w:p w14:paraId="19A41F60" w14:textId="77777777" w:rsidR="007C08D0" w:rsidRPr="007C08D0" w:rsidRDefault="007C08D0" w:rsidP="007C08D0">
            <w:pPr>
              <w:spacing w:line="276" w:lineRule="auto"/>
              <w:jc w:val="center"/>
              <w:rPr>
                <w:rFonts w:eastAsia="Arial"/>
                <w:lang w:val="en"/>
              </w:rPr>
            </w:pPr>
            <w:r w:rsidRPr="007C08D0">
              <w:rPr>
                <w:rFonts w:eastAsia="Arial"/>
                <w:b/>
                <w:color w:val="3A7C22" w:themeColor="accent6" w:themeShade="BF"/>
                <w:lang w:val="en"/>
              </w:rPr>
              <w:t>ANGRY</w:t>
            </w:r>
          </w:p>
        </w:tc>
        <w:tc>
          <w:tcPr>
            <w:tcW w:w="1601" w:type="dxa"/>
            <w:tcBorders>
              <w:top w:val="nil"/>
              <w:left w:val="nil"/>
              <w:bottom w:val="nil"/>
              <w:right w:val="nil"/>
            </w:tcBorders>
            <w:shd w:val="clear" w:color="auto" w:fill="auto"/>
          </w:tcPr>
          <w:p w14:paraId="48546F9B" w14:textId="77777777" w:rsidR="007C08D0" w:rsidRPr="007C08D0" w:rsidRDefault="007C08D0" w:rsidP="007C08D0">
            <w:pPr>
              <w:spacing w:line="276" w:lineRule="auto"/>
              <w:jc w:val="center"/>
              <w:rPr>
                <w:rFonts w:eastAsia="Arial"/>
                <w:lang w:val="en"/>
              </w:rPr>
            </w:pPr>
            <w:r w:rsidRPr="00A55DEC">
              <w:rPr>
                <w:rFonts w:eastAsia="Arial"/>
                <w:b/>
                <w:lang w:val="en"/>
              </w:rPr>
              <w:t>AFRAID</w:t>
            </w:r>
          </w:p>
        </w:tc>
        <w:tc>
          <w:tcPr>
            <w:tcW w:w="1600" w:type="dxa"/>
            <w:tcBorders>
              <w:top w:val="nil"/>
              <w:left w:val="nil"/>
              <w:bottom w:val="nil"/>
              <w:right w:val="single" w:sz="36" w:space="0" w:color="365F91"/>
            </w:tcBorders>
            <w:shd w:val="clear" w:color="auto" w:fill="auto"/>
          </w:tcPr>
          <w:p w14:paraId="6A4A5CF5" w14:textId="77777777" w:rsidR="007C08D0" w:rsidRPr="007C08D0" w:rsidRDefault="007C08D0" w:rsidP="007C08D0">
            <w:pPr>
              <w:spacing w:line="276" w:lineRule="auto"/>
              <w:jc w:val="center"/>
              <w:rPr>
                <w:rFonts w:eastAsia="Arial"/>
                <w:lang w:val="en"/>
              </w:rPr>
            </w:pPr>
            <w:r w:rsidRPr="007C08D0">
              <w:rPr>
                <w:rFonts w:eastAsia="Arial"/>
                <w:b/>
                <w:color w:val="124F1A" w:themeColor="accent3" w:themeShade="BF"/>
                <w:lang w:val="en"/>
              </w:rPr>
              <w:t>DEPRESSED</w:t>
            </w:r>
          </w:p>
        </w:tc>
      </w:tr>
      <w:tr w:rsidR="007C08D0" w:rsidRPr="007C08D0" w14:paraId="12B99ED2" w14:textId="77777777" w:rsidTr="00B82583">
        <w:trPr>
          <w:trHeight w:val="147"/>
        </w:trPr>
        <w:tc>
          <w:tcPr>
            <w:tcW w:w="1602" w:type="dxa"/>
            <w:vMerge/>
            <w:tcBorders>
              <w:top w:val="nil"/>
              <w:left w:val="single" w:sz="36" w:space="0" w:color="365F91"/>
              <w:bottom w:val="nil"/>
              <w:right w:val="nil"/>
            </w:tcBorders>
            <w:shd w:val="clear" w:color="auto" w:fill="auto"/>
            <w:tcMar>
              <w:left w:w="63" w:type="dxa"/>
            </w:tcMar>
          </w:tcPr>
          <w:p w14:paraId="56585694" w14:textId="77777777" w:rsidR="007C08D0" w:rsidRPr="007C08D0" w:rsidRDefault="007C08D0" w:rsidP="007C08D0">
            <w:pPr>
              <w:spacing w:line="276" w:lineRule="auto"/>
              <w:jc w:val="center"/>
              <w:rPr>
                <w:rFonts w:eastAsia="Arial"/>
                <w:lang w:val="en"/>
              </w:rPr>
            </w:pPr>
          </w:p>
        </w:tc>
        <w:tc>
          <w:tcPr>
            <w:tcW w:w="1601" w:type="dxa"/>
            <w:tcBorders>
              <w:top w:val="nil"/>
              <w:left w:val="nil"/>
              <w:bottom w:val="nil"/>
              <w:right w:val="nil"/>
            </w:tcBorders>
            <w:shd w:val="clear" w:color="auto" w:fill="auto"/>
          </w:tcPr>
          <w:p w14:paraId="15FE53C5" w14:textId="77777777" w:rsidR="007C08D0" w:rsidRPr="007C08D0" w:rsidRDefault="007C08D0" w:rsidP="007C08D0">
            <w:pPr>
              <w:spacing w:line="276" w:lineRule="auto"/>
              <w:jc w:val="center"/>
              <w:rPr>
                <w:rFonts w:eastAsia="Arial"/>
                <w:color w:val="0F4761" w:themeColor="accent1" w:themeShade="BF"/>
                <w:lang w:val="en"/>
              </w:rPr>
            </w:pPr>
          </w:p>
        </w:tc>
        <w:tc>
          <w:tcPr>
            <w:tcW w:w="1601" w:type="dxa"/>
            <w:tcBorders>
              <w:top w:val="nil"/>
              <w:left w:val="nil"/>
              <w:bottom w:val="nil"/>
              <w:right w:val="nil"/>
            </w:tcBorders>
            <w:shd w:val="clear" w:color="auto" w:fill="auto"/>
          </w:tcPr>
          <w:p w14:paraId="58E06489" w14:textId="77777777" w:rsidR="007C08D0" w:rsidRPr="007C08D0" w:rsidRDefault="007C08D0" w:rsidP="007C08D0">
            <w:pPr>
              <w:spacing w:line="276" w:lineRule="auto"/>
              <w:jc w:val="center"/>
              <w:rPr>
                <w:rFonts w:eastAsia="Arial"/>
                <w:color w:val="275317" w:themeColor="accent6" w:themeShade="80"/>
                <w:lang w:val="en"/>
              </w:rPr>
            </w:pPr>
          </w:p>
        </w:tc>
        <w:tc>
          <w:tcPr>
            <w:tcW w:w="1601" w:type="dxa"/>
            <w:tcBorders>
              <w:top w:val="nil"/>
              <w:left w:val="nil"/>
              <w:bottom w:val="nil"/>
              <w:right w:val="nil"/>
            </w:tcBorders>
            <w:shd w:val="clear" w:color="auto" w:fill="auto"/>
          </w:tcPr>
          <w:p w14:paraId="337DCFE9" w14:textId="77777777" w:rsidR="007C08D0" w:rsidRPr="007C08D0" w:rsidRDefault="007C08D0" w:rsidP="007C08D0">
            <w:pPr>
              <w:spacing w:line="276" w:lineRule="auto"/>
              <w:jc w:val="center"/>
              <w:rPr>
                <w:rFonts w:eastAsia="Arial"/>
                <w:color w:val="3A7C22" w:themeColor="accent6" w:themeShade="BF"/>
                <w:lang w:val="en"/>
              </w:rPr>
            </w:pPr>
          </w:p>
        </w:tc>
        <w:tc>
          <w:tcPr>
            <w:tcW w:w="1601" w:type="dxa"/>
            <w:tcBorders>
              <w:top w:val="nil"/>
              <w:left w:val="nil"/>
              <w:bottom w:val="nil"/>
              <w:right w:val="nil"/>
            </w:tcBorders>
            <w:shd w:val="clear" w:color="auto" w:fill="auto"/>
          </w:tcPr>
          <w:p w14:paraId="7C9DE5F2" w14:textId="77777777" w:rsidR="007C08D0" w:rsidRPr="007C08D0" w:rsidRDefault="007C08D0" w:rsidP="007C08D0">
            <w:pPr>
              <w:spacing w:line="276" w:lineRule="auto"/>
              <w:jc w:val="center"/>
              <w:rPr>
                <w:rFonts w:eastAsia="Arial"/>
                <w:color w:val="BF4E14" w:themeColor="accent2" w:themeShade="BF"/>
                <w:lang w:val="en"/>
              </w:rPr>
            </w:pPr>
          </w:p>
        </w:tc>
        <w:tc>
          <w:tcPr>
            <w:tcW w:w="1600" w:type="dxa"/>
            <w:tcBorders>
              <w:top w:val="nil"/>
              <w:left w:val="nil"/>
              <w:bottom w:val="nil"/>
              <w:right w:val="single" w:sz="36" w:space="0" w:color="365F91"/>
            </w:tcBorders>
            <w:shd w:val="clear" w:color="auto" w:fill="auto"/>
          </w:tcPr>
          <w:p w14:paraId="508B7FFB" w14:textId="77777777" w:rsidR="007C08D0" w:rsidRPr="007C08D0" w:rsidRDefault="007C08D0" w:rsidP="007C08D0">
            <w:pPr>
              <w:spacing w:line="276" w:lineRule="auto"/>
              <w:jc w:val="center"/>
              <w:rPr>
                <w:rFonts w:eastAsia="Arial"/>
                <w:color w:val="124F1A" w:themeColor="accent3" w:themeShade="BF"/>
                <w:lang w:val="en"/>
              </w:rPr>
            </w:pPr>
          </w:p>
        </w:tc>
      </w:tr>
      <w:tr w:rsidR="007C08D0" w:rsidRPr="007C08D0" w14:paraId="6D3DBC58" w14:textId="77777777" w:rsidTr="00B82583">
        <w:trPr>
          <w:trHeight w:val="147"/>
        </w:trPr>
        <w:tc>
          <w:tcPr>
            <w:tcW w:w="1602" w:type="dxa"/>
            <w:vMerge/>
            <w:tcBorders>
              <w:top w:val="nil"/>
              <w:left w:val="single" w:sz="36" w:space="0" w:color="365F91"/>
              <w:bottom w:val="nil"/>
              <w:right w:val="nil"/>
            </w:tcBorders>
            <w:shd w:val="clear" w:color="auto" w:fill="auto"/>
            <w:tcMar>
              <w:left w:w="63" w:type="dxa"/>
            </w:tcMar>
          </w:tcPr>
          <w:p w14:paraId="760EA192" w14:textId="77777777" w:rsidR="007C08D0" w:rsidRPr="007C08D0" w:rsidRDefault="007C08D0" w:rsidP="007C08D0">
            <w:pPr>
              <w:spacing w:line="276" w:lineRule="auto"/>
              <w:jc w:val="center"/>
              <w:rPr>
                <w:rFonts w:eastAsia="Arial"/>
                <w:lang w:val="en"/>
              </w:rPr>
            </w:pPr>
          </w:p>
        </w:tc>
        <w:tc>
          <w:tcPr>
            <w:tcW w:w="1601" w:type="dxa"/>
            <w:tcBorders>
              <w:top w:val="nil"/>
              <w:left w:val="nil"/>
              <w:bottom w:val="nil"/>
              <w:right w:val="nil"/>
            </w:tcBorders>
            <w:shd w:val="clear" w:color="auto" w:fill="auto"/>
          </w:tcPr>
          <w:p w14:paraId="2A596297"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Ecstatic</w:t>
            </w:r>
          </w:p>
        </w:tc>
        <w:tc>
          <w:tcPr>
            <w:tcW w:w="1601" w:type="dxa"/>
            <w:tcBorders>
              <w:top w:val="nil"/>
              <w:left w:val="nil"/>
              <w:bottom w:val="nil"/>
              <w:right w:val="nil"/>
            </w:tcBorders>
            <w:shd w:val="clear" w:color="auto" w:fill="auto"/>
          </w:tcPr>
          <w:p w14:paraId="4227FAC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Heartbroken</w:t>
            </w:r>
          </w:p>
        </w:tc>
        <w:tc>
          <w:tcPr>
            <w:tcW w:w="1601" w:type="dxa"/>
            <w:tcBorders>
              <w:top w:val="nil"/>
              <w:left w:val="nil"/>
              <w:bottom w:val="nil"/>
              <w:right w:val="nil"/>
            </w:tcBorders>
            <w:shd w:val="clear" w:color="auto" w:fill="auto"/>
          </w:tcPr>
          <w:p w14:paraId="12CC2F16"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Rage</w:t>
            </w:r>
          </w:p>
        </w:tc>
        <w:tc>
          <w:tcPr>
            <w:tcW w:w="1601" w:type="dxa"/>
            <w:tcBorders>
              <w:top w:val="nil"/>
              <w:left w:val="nil"/>
              <w:bottom w:val="nil"/>
              <w:right w:val="nil"/>
            </w:tcBorders>
            <w:shd w:val="clear" w:color="auto" w:fill="auto"/>
          </w:tcPr>
          <w:p w14:paraId="3E371876"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Terrified</w:t>
            </w:r>
          </w:p>
        </w:tc>
        <w:tc>
          <w:tcPr>
            <w:tcW w:w="1600" w:type="dxa"/>
            <w:tcBorders>
              <w:top w:val="nil"/>
              <w:left w:val="nil"/>
              <w:bottom w:val="nil"/>
              <w:right w:val="single" w:sz="36" w:space="0" w:color="365F91"/>
            </w:tcBorders>
            <w:shd w:val="clear" w:color="auto" w:fill="auto"/>
          </w:tcPr>
          <w:p w14:paraId="62B24CEB"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Despondent</w:t>
            </w:r>
          </w:p>
        </w:tc>
      </w:tr>
      <w:tr w:rsidR="007C08D0" w:rsidRPr="007C08D0" w14:paraId="5DBEA6DF"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746F682A" w14:textId="77777777" w:rsidR="007C08D0" w:rsidRPr="007C08D0" w:rsidRDefault="007C08D0" w:rsidP="007C08D0">
            <w:pPr>
              <w:spacing w:line="276" w:lineRule="auto"/>
              <w:jc w:val="center"/>
              <w:rPr>
                <w:rFonts w:eastAsia="Arial"/>
                <w:lang w:val="en"/>
              </w:rPr>
            </w:pPr>
          </w:p>
        </w:tc>
        <w:tc>
          <w:tcPr>
            <w:tcW w:w="1601" w:type="dxa"/>
            <w:tcBorders>
              <w:top w:val="nil"/>
              <w:left w:val="nil"/>
              <w:bottom w:val="nil"/>
              <w:right w:val="nil"/>
            </w:tcBorders>
            <w:shd w:val="clear" w:color="auto" w:fill="auto"/>
          </w:tcPr>
          <w:p w14:paraId="70FBF82F"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Excited</w:t>
            </w:r>
          </w:p>
        </w:tc>
        <w:tc>
          <w:tcPr>
            <w:tcW w:w="1601" w:type="dxa"/>
            <w:tcBorders>
              <w:top w:val="nil"/>
              <w:left w:val="nil"/>
              <w:bottom w:val="nil"/>
              <w:right w:val="nil"/>
            </w:tcBorders>
            <w:shd w:val="clear" w:color="auto" w:fill="auto"/>
          </w:tcPr>
          <w:p w14:paraId="0D6D16B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Sorrowful</w:t>
            </w:r>
          </w:p>
        </w:tc>
        <w:tc>
          <w:tcPr>
            <w:tcW w:w="1601" w:type="dxa"/>
            <w:tcBorders>
              <w:top w:val="nil"/>
              <w:left w:val="nil"/>
              <w:bottom w:val="nil"/>
              <w:right w:val="nil"/>
            </w:tcBorders>
            <w:shd w:val="clear" w:color="auto" w:fill="auto"/>
          </w:tcPr>
          <w:p w14:paraId="2D0C424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Hate</w:t>
            </w:r>
          </w:p>
        </w:tc>
        <w:tc>
          <w:tcPr>
            <w:tcW w:w="1601" w:type="dxa"/>
            <w:tcBorders>
              <w:top w:val="nil"/>
              <w:left w:val="nil"/>
              <w:bottom w:val="nil"/>
              <w:right w:val="nil"/>
            </w:tcBorders>
            <w:shd w:val="clear" w:color="auto" w:fill="auto"/>
          </w:tcPr>
          <w:p w14:paraId="4A570CDC"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Frightened</w:t>
            </w:r>
          </w:p>
        </w:tc>
        <w:tc>
          <w:tcPr>
            <w:tcW w:w="1600" w:type="dxa"/>
            <w:tcBorders>
              <w:top w:val="nil"/>
              <w:left w:val="nil"/>
              <w:bottom w:val="nil"/>
              <w:right w:val="single" w:sz="36" w:space="0" w:color="365F91"/>
            </w:tcBorders>
            <w:shd w:val="clear" w:color="auto" w:fill="auto"/>
          </w:tcPr>
          <w:p w14:paraId="08952BD1"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Miserable</w:t>
            </w:r>
          </w:p>
        </w:tc>
      </w:tr>
      <w:tr w:rsidR="007C08D0" w:rsidRPr="007C08D0" w14:paraId="4C166C0E" w14:textId="77777777" w:rsidTr="00B82583">
        <w:trPr>
          <w:trHeight w:val="253"/>
        </w:trPr>
        <w:tc>
          <w:tcPr>
            <w:tcW w:w="1602" w:type="dxa"/>
            <w:tcBorders>
              <w:top w:val="nil"/>
              <w:left w:val="single" w:sz="36" w:space="0" w:color="365F91"/>
              <w:bottom w:val="nil"/>
              <w:right w:val="nil"/>
            </w:tcBorders>
            <w:shd w:val="clear" w:color="auto" w:fill="auto"/>
            <w:tcMar>
              <w:left w:w="63" w:type="dxa"/>
            </w:tcMar>
          </w:tcPr>
          <w:p w14:paraId="7614B0D2" w14:textId="77777777" w:rsidR="007C08D0" w:rsidRPr="007C08D0" w:rsidRDefault="007C08D0" w:rsidP="007C08D0">
            <w:pPr>
              <w:spacing w:line="276" w:lineRule="auto"/>
              <w:jc w:val="center"/>
              <w:rPr>
                <w:rFonts w:eastAsia="Arial"/>
                <w:lang w:val="en"/>
              </w:rPr>
            </w:pPr>
          </w:p>
        </w:tc>
        <w:tc>
          <w:tcPr>
            <w:tcW w:w="1601" w:type="dxa"/>
            <w:tcBorders>
              <w:top w:val="nil"/>
              <w:left w:val="nil"/>
              <w:bottom w:val="nil"/>
              <w:right w:val="nil"/>
            </w:tcBorders>
            <w:shd w:val="clear" w:color="auto" w:fill="auto"/>
          </w:tcPr>
          <w:p w14:paraId="12D05324"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Overjoyed</w:t>
            </w:r>
          </w:p>
        </w:tc>
        <w:tc>
          <w:tcPr>
            <w:tcW w:w="1601" w:type="dxa"/>
            <w:tcBorders>
              <w:top w:val="nil"/>
              <w:left w:val="nil"/>
              <w:bottom w:val="nil"/>
              <w:right w:val="nil"/>
            </w:tcBorders>
            <w:shd w:val="clear" w:color="auto" w:fill="auto"/>
          </w:tcPr>
          <w:p w14:paraId="5D124074"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Mournful</w:t>
            </w:r>
          </w:p>
        </w:tc>
        <w:tc>
          <w:tcPr>
            <w:tcW w:w="1601" w:type="dxa"/>
            <w:tcBorders>
              <w:top w:val="nil"/>
              <w:left w:val="nil"/>
              <w:bottom w:val="nil"/>
              <w:right w:val="nil"/>
            </w:tcBorders>
            <w:shd w:val="clear" w:color="auto" w:fill="auto"/>
          </w:tcPr>
          <w:p w14:paraId="203F7AB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Furious</w:t>
            </w:r>
          </w:p>
        </w:tc>
        <w:tc>
          <w:tcPr>
            <w:tcW w:w="1601" w:type="dxa"/>
            <w:tcBorders>
              <w:top w:val="nil"/>
              <w:left w:val="nil"/>
              <w:bottom w:val="nil"/>
              <w:right w:val="nil"/>
            </w:tcBorders>
            <w:shd w:val="clear" w:color="auto" w:fill="auto"/>
          </w:tcPr>
          <w:p w14:paraId="3E53400E"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Panicked</w:t>
            </w:r>
          </w:p>
        </w:tc>
        <w:tc>
          <w:tcPr>
            <w:tcW w:w="1600" w:type="dxa"/>
            <w:tcBorders>
              <w:top w:val="nil"/>
              <w:left w:val="nil"/>
              <w:bottom w:val="nil"/>
              <w:right w:val="single" w:sz="36" w:space="0" w:color="365F91"/>
            </w:tcBorders>
            <w:shd w:val="clear" w:color="auto" w:fill="auto"/>
          </w:tcPr>
          <w:p w14:paraId="1ACD2BCF"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Despair</w:t>
            </w:r>
          </w:p>
        </w:tc>
      </w:tr>
      <w:tr w:rsidR="007C08D0" w:rsidRPr="007C08D0" w14:paraId="48FB7CAE"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133C3659" w14:textId="77777777" w:rsidR="007C08D0" w:rsidRPr="007C08D0" w:rsidRDefault="007C08D0" w:rsidP="007C08D0">
            <w:pPr>
              <w:spacing w:line="276" w:lineRule="auto"/>
              <w:jc w:val="center"/>
              <w:rPr>
                <w:rFonts w:eastAsia="Arial"/>
                <w:lang w:val="en"/>
              </w:rPr>
            </w:pPr>
            <w:r w:rsidRPr="007C08D0">
              <w:rPr>
                <w:rFonts w:eastAsia="Arial"/>
                <w:b/>
                <w:lang w:val="en"/>
              </w:rPr>
              <w:t>STRONG</w:t>
            </w:r>
          </w:p>
        </w:tc>
        <w:tc>
          <w:tcPr>
            <w:tcW w:w="1601" w:type="dxa"/>
            <w:tcBorders>
              <w:top w:val="nil"/>
              <w:left w:val="nil"/>
              <w:bottom w:val="nil"/>
              <w:right w:val="nil"/>
            </w:tcBorders>
            <w:shd w:val="clear" w:color="auto" w:fill="auto"/>
          </w:tcPr>
          <w:p w14:paraId="07FD9EF8"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Jubilant</w:t>
            </w:r>
          </w:p>
        </w:tc>
        <w:tc>
          <w:tcPr>
            <w:tcW w:w="1601" w:type="dxa"/>
            <w:tcBorders>
              <w:top w:val="nil"/>
              <w:left w:val="nil"/>
              <w:bottom w:val="nil"/>
              <w:right w:val="nil"/>
            </w:tcBorders>
            <w:shd w:val="clear" w:color="auto" w:fill="auto"/>
          </w:tcPr>
          <w:p w14:paraId="27C85122"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Gloomy</w:t>
            </w:r>
          </w:p>
        </w:tc>
        <w:tc>
          <w:tcPr>
            <w:tcW w:w="1601" w:type="dxa"/>
            <w:tcBorders>
              <w:top w:val="nil"/>
              <w:left w:val="nil"/>
              <w:bottom w:val="nil"/>
              <w:right w:val="nil"/>
            </w:tcBorders>
            <w:shd w:val="clear" w:color="auto" w:fill="auto"/>
          </w:tcPr>
          <w:p w14:paraId="4ADD524D"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Enraged</w:t>
            </w:r>
          </w:p>
        </w:tc>
        <w:tc>
          <w:tcPr>
            <w:tcW w:w="1601" w:type="dxa"/>
            <w:tcBorders>
              <w:top w:val="nil"/>
              <w:left w:val="nil"/>
              <w:bottom w:val="nil"/>
              <w:right w:val="nil"/>
            </w:tcBorders>
            <w:shd w:val="clear" w:color="auto" w:fill="auto"/>
          </w:tcPr>
          <w:p w14:paraId="27AB42B8"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Scared</w:t>
            </w:r>
          </w:p>
        </w:tc>
        <w:tc>
          <w:tcPr>
            <w:tcW w:w="1600" w:type="dxa"/>
            <w:tcBorders>
              <w:top w:val="nil"/>
              <w:left w:val="nil"/>
              <w:bottom w:val="nil"/>
              <w:right w:val="single" w:sz="36" w:space="0" w:color="365F91"/>
            </w:tcBorders>
            <w:shd w:val="clear" w:color="auto" w:fill="auto"/>
          </w:tcPr>
          <w:p w14:paraId="702B5226"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Defeated</w:t>
            </w:r>
          </w:p>
        </w:tc>
      </w:tr>
      <w:tr w:rsidR="007C08D0" w:rsidRPr="007C08D0" w14:paraId="75A4BA9D"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72EB093B"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3DCE1D76"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Hilarious</w:t>
            </w:r>
          </w:p>
        </w:tc>
        <w:tc>
          <w:tcPr>
            <w:tcW w:w="1601" w:type="dxa"/>
            <w:tcBorders>
              <w:top w:val="nil"/>
              <w:left w:val="nil"/>
              <w:bottom w:val="nil"/>
              <w:right w:val="nil"/>
            </w:tcBorders>
            <w:shd w:val="clear" w:color="auto" w:fill="auto"/>
          </w:tcPr>
          <w:p w14:paraId="274D099E"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Weepy</w:t>
            </w:r>
          </w:p>
        </w:tc>
        <w:tc>
          <w:tcPr>
            <w:tcW w:w="1601" w:type="dxa"/>
            <w:tcBorders>
              <w:top w:val="nil"/>
              <w:left w:val="nil"/>
              <w:bottom w:val="nil"/>
              <w:right w:val="nil"/>
            </w:tcBorders>
            <w:shd w:val="clear" w:color="auto" w:fill="auto"/>
          </w:tcPr>
          <w:p w14:paraId="5176AC64"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Irate</w:t>
            </w:r>
          </w:p>
        </w:tc>
        <w:tc>
          <w:tcPr>
            <w:tcW w:w="1601" w:type="dxa"/>
            <w:tcBorders>
              <w:top w:val="nil"/>
              <w:left w:val="nil"/>
              <w:bottom w:val="nil"/>
              <w:right w:val="nil"/>
            </w:tcBorders>
            <w:shd w:val="clear" w:color="auto" w:fill="auto"/>
          </w:tcPr>
          <w:p w14:paraId="50C068CB"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Threatened</w:t>
            </w:r>
          </w:p>
        </w:tc>
        <w:tc>
          <w:tcPr>
            <w:tcW w:w="1600" w:type="dxa"/>
            <w:tcBorders>
              <w:top w:val="nil"/>
              <w:left w:val="nil"/>
              <w:bottom w:val="nil"/>
              <w:right w:val="single" w:sz="36" w:space="0" w:color="365F91"/>
            </w:tcBorders>
            <w:shd w:val="clear" w:color="auto" w:fill="auto"/>
          </w:tcPr>
          <w:p w14:paraId="0081263E"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Glum</w:t>
            </w:r>
          </w:p>
        </w:tc>
      </w:tr>
      <w:tr w:rsidR="007C08D0" w:rsidRPr="007C08D0" w14:paraId="62B872D6" w14:textId="77777777" w:rsidTr="00B82583">
        <w:trPr>
          <w:trHeight w:val="253"/>
        </w:trPr>
        <w:tc>
          <w:tcPr>
            <w:tcW w:w="1602" w:type="dxa"/>
            <w:tcBorders>
              <w:top w:val="nil"/>
              <w:left w:val="single" w:sz="36" w:space="0" w:color="365F91"/>
              <w:bottom w:val="nil"/>
              <w:right w:val="nil"/>
            </w:tcBorders>
            <w:shd w:val="clear" w:color="auto" w:fill="auto"/>
            <w:tcMar>
              <w:left w:w="63" w:type="dxa"/>
            </w:tcMar>
          </w:tcPr>
          <w:p w14:paraId="4B980BAD"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2304CDC8"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Merry</w:t>
            </w:r>
          </w:p>
        </w:tc>
        <w:tc>
          <w:tcPr>
            <w:tcW w:w="1601" w:type="dxa"/>
            <w:tcBorders>
              <w:top w:val="nil"/>
              <w:left w:val="nil"/>
              <w:bottom w:val="nil"/>
              <w:right w:val="nil"/>
            </w:tcBorders>
            <w:shd w:val="clear" w:color="auto" w:fill="auto"/>
          </w:tcPr>
          <w:p w14:paraId="0A5734A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Woeful</w:t>
            </w:r>
          </w:p>
        </w:tc>
        <w:tc>
          <w:tcPr>
            <w:tcW w:w="1601" w:type="dxa"/>
            <w:tcBorders>
              <w:top w:val="nil"/>
              <w:left w:val="nil"/>
              <w:bottom w:val="nil"/>
              <w:right w:val="nil"/>
            </w:tcBorders>
            <w:shd w:val="clear" w:color="auto" w:fill="auto"/>
          </w:tcPr>
          <w:p w14:paraId="4E8B604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Fuming</w:t>
            </w:r>
          </w:p>
        </w:tc>
        <w:tc>
          <w:tcPr>
            <w:tcW w:w="1601" w:type="dxa"/>
            <w:tcBorders>
              <w:top w:val="nil"/>
              <w:left w:val="nil"/>
              <w:bottom w:val="nil"/>
              <w:right w:val="nil"/>
            </w:tcBorders>
            <w:shd w:val="clear" w:color="auto" w:fill="auto"/>
          </w:tcPr>
          <w:p w14:paraId="53F86DEF"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Alarmed</w:t>
            </w:r>
          </w:p>
        </w:tc>
        <w:tc>
          <w:tcPr>
            <w:tcW w:w="1600" w:type="dxa"/>
            <w:tcBorders>
              <w:top w:val="nil"/>
              <w:left w:val="nil"/>
              <w:bottom w:val="nil"/>
              <w:right w:val="single" w:sz="36" w:space="0" w:color="365F91"/>
            </w:tcBorders>
            <w:shd w:val="clear" w:color="auto" w:fill="auto"/>
          </w:tcPr>
          <w:p w14:paraId="7C9E5F3C"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Disheartened</w:t>
            </w:r>
          </w:p>
        </w:tc>
      </w:tr>
      <w:tr w:rsidR="007C08D0" w:rsidRPr="007C08D0" w14:paraId="6E78983F"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591A6743"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64F86847"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Glad</w:t>
            </w:r>
          </w:p>
        </w:tc>
        <w:tc>
          <w:tcPr>
            <w:tcW w:w="1601" w:type="dxa"/>
            <w:tcBorders>
              <w:top w:val="nil"/>
              <w:left w:val="nil"/>
              <w:bottom w:val="nil"/>
              <w:right w:val="nil"/>
            </w:tcBorders>
            <w:shd w:val="clear" w:color="auto" w:fill="auto"/>
          </w:tcPr>
          <w:p w14:paraId="28C55E0F"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Cheerless</w:t>
            </w:r>
          </w:p>
        </w:tc>
        <w:tc>
          <w:tcPr>
            <w:tcW w:w="1601" w:type="dxa"/>
            <w:tcBorders>
              <w:top w:val="nil"/>
              <w:left w:val="nil"/>
              <w:bottom w:val="nil"/>
              <w:right w:val="nil"/>
            </w:tcBorders>
            <w:shd w:val="clear" w:color="auto" w:fill="auto"/>
          </w:tcPr>
          <w:p w14:paraId="36B63F5D"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Mad</w:t>
            </w:r>
          </w:p>
        </w:tc>
        <w:tc>
          <w:tcPr>
            <w:tcW w:w="1601" w:type="dxa"/>
            <w:tcBorders>
              <w:top w:val="nil"/>
              <w:left w:val="nil"/>
              <w:bottom w:val="nil"/>
              <w:right w:val="nil"/>
            </w:tcBorders>
            <w:shd w:val="clear" w:color="auto" w:fill="auto"/>
          </w:tcPr>
          <w:p w14:paraId="08A9AB6E"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Fearful</w:t>
            </w:r>
          </w:p>
        </w:tc>
        <w:tc>
          <w:tcPr>
            <w:tcW w:w="1600" w:type="dxa"/>
            <w:tcBorders>
              <w:top w:val="nil"/>
              <w:left w:val="nil"/>
              <w:bottom w:val="nil"/>
              <w:right w:val="single" w:sz="36" w:space="0" w:color="365F91"/>
            </w:tcBorders>
            <w:shd w:val="clear" w:color="auto" w:fill="auto"/>
          </w:tcPr>
          <w:p w14:paraId="702249DD"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Melancholy</w:t>
            </w:r>
          </w:p>
        </w:tc>
      </w:tr>
      <w:tr w:rsidR="007C08D0" w:rsidRPr="007C08D0" w14:paraId="3014DA42"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2375978F"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7144075D"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59DB6063"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500D9B7E"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35130F55" w14:textId="77777777" w:rsidR="007C08D0" w:rsidRPr="00A55DEC" w:rsidRDefault="007C08D0" w:rsidP="007C08D0">
            <w:pPr>
              <w:spacing w:line="276" w:lineRule="auto"/>
              <w:jc w:val="center"/>
              <w:rPr>
                <w:rFonts w:eastAsia="Arial"/>
                <w:b/>
                <w:bCs/>
                <w:color w:val="156082" w:themeColor="accent1"/>
                <w:sz w:val="20"/>
                <w:szCs w:val="20"/>
                <w:lang w:val="en"/>
              </w:rPr>
            </w:pPr>
          </w:p>
        </w:tc>
        <w:tc>
          <w:tcPr>
            <w:tcW w:w="1600" w:type="dxa"/>
            <w:tcBorders>
              <w:top w:val="nil"/>
              <w:left w:val="nil"/>
              <w:bottom w:val="nil"/>
              <w:right w:val="single" w:sz="36" w:space="0" w:color="365F91"/>
            </w:tcBorders>
            <w:shd w:val="clear" w:color="auto" w:fill="auto"/>
          </w:tcPr>
          <w:p w14:paraId="3740128F" w14:textId="77777777" w:rsidR="007C08D0" w:rsidRPr="00A55DEC" w:rsidRDefault="007C08D0" w:rsidP="007C08D0">
            <w:pPr>
              <w:spacing w:line="276" w:lineRule="auto"/>
              <w:jc w:val="center"/>
              <w:rPr>
                <w:rFonts w:eastAsia="Arial"/>
                <w:b/>
                <w:bCs/>
                <w:color w:val="156082" w:themeColor="accent1"/>
                <w:sz w:val="20"/>
                <w:szCs w:val="20"/>
                <w:lang w:val="en"/>
              </w:rPr>
            </w:pPr>
          </w:p>
        </w:tc>
      </w:tr>
      <w:tr w:rsidR="007C08D0" w:rsidRPr="007C08D0" w14:paraId="194E0D4A" w14:textId="77777777" w:rsidTr="00B82583">
        <w:trPr>
          <w:trHeight w:val="253"/>
        </w:trPr>
        <w:tc>
          <w:tcPr>
            <w:tcW w:w="1602" w:type="dxa"/>
            <w:tcBorders>
              <w:top w:val="nil"/>
              <w:left w:val="single" w:sz="36" w:space="0" w:color="365F91"/>
              <w:bottom w:val="nil"/>
              <w:right w:val="nil"/>
            </w:tcBorders>
            <w:shd w:val="clear" w:color="auto" w:fill="auto"/>
            <w:tcMar>
              <w:left w:w="63" w:type="dxa"/>
            </w:tcMar>
          </w:tcPr>
          <w:p w14:paraId="2B05D571" w14:textId="77777777" w:rsidR="007C08D0" w:rsidRPr="007C08D0" w:rsidRDefault="007C08D0" w:rsidP="007C08D0">
            <w:pPr>
              <w:spacing w:line="276" w:lineRule="auto"/>
              <w:jc w:val="center"/>
              <w:rPr>
                <w:rFonts w:eastAsia="Arial"/>
                <w:lang w:val="en"/>
              </w:rPr>
            </w:pPr>
            <w:r w:rsidRPr="007C08D0">
              <w:rPr>
                <w:rFonts w:eastAsia="Arial"/>
                <w:b/>
                <w:lang w:val="en"/>
              </w:rPr>
              <w:t>MILD</w:t>
            </w:r>
          </w:p>
        </w:tc>
        <w:tc>
          <w:tcPr>
            <w:tcW w:w="1601" w:type="dxa"/>
            <w:tcBorders>
              <w:top w:val="nil"/>
              <w:left w:val="nil"/>
              <w:bottom w:val="nil"/>
              <w:right w:val="nil"/>
            </w:tcBorders>
            <w:shd w:val="clear" w:color="auto" w:fill="auto"/>
          </w:tcPr>
          <w:p w14:paraId="19DA241F"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Cheerful</w:t>
            </w:r>
          </w:p>
        </w:tc>
        <w:tc>
          <w:tcPr>
            <w:tcW w:w="1601" w:type="dxa"/>
            <w:tcBorders>
              <w:top w:val="nil"/>
              <w:left w:val="nil"/>
              <w:bottom w:val="nil"/>
              <w:right w:val="nil"/>
            </w:tcBorders>
            <w:shd w:val="clear" w:color="auto" w:fill="auto"/>
          </w:tcPr>
          <w:p w14:paraId="60A88B7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Miserable</w:t>
            </w:r>
          </w:p>
        </w:tc>
        <w:tc>
          <w:tcPr>
            <w:tcW w:w="1601" w:type="dxa"/>
            <w:tcBorders>
              <w:top w:val="nil"/>
              <w:left w:val="nil"/>
              <w:bottom w:val="nil"/>
              <w:right w:val="nil"/>
            </w:tcBorders>
            <w:shd w:val="clear" w:color="auto" w:fill="auto"/>
          </w:tcPr>
          <w:p w14:paraId="3CFAEB4F"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Disgusted</w:t>
            </w:r>
          </w:p>
        </w:tc>
        <w:tc>
          <w:tcPr>
            <w:tcW w:w="1601" w:type="dxa"/>
            <w:tcBorders>
              <w:top w:val="nil"/>
              <w:left w:val="nil"/>
              <w:bottom w:val="nil"/>
              <w:right w:val="nil"/>
            </w:tcBorders>
            <w:shd w:val="clear" w:color="auto" w:fill="auto"/>
          </w:tcPr>
          <w:p w14:paraId="01220D72"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Anxious</w:t>
            </w:r>
          </w:p>
        </w:tc>
        <w:tc>
          <w:tcPr>
            <w:tcW w:w="1600" w:type="dxa"/>
            <w:tcBorders>
              <w:top w:val="nil"/>
              <w:left w:val="nil"/>
              <w:bottom w:val="nil"/>
              <w:right w:val="single" w:sz="36" w:space="0" w:color="365F91"/>
            </w:tcBorders>
            <w:shd w:val="clear" w:color="auto" w:fill="auto"/>
          </w:tcPr>
          <w:p w14:paraId="126A766E"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Unhappy</w:t>
            </w:r>
          </w:p>
        </w:tc>
      </w:tr>
      <w:tr w:rsidR="007C08D0" w:rsidRPr="007C08D0" w14:paraId="659F2124"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62609F1E"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2FC5322E"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Optimistic</w:t>
            </w:r>
          </w:p>
        </w:tc>
        <w:tc>
          <w:tcPr>
            <w:tcW w:w="1601" w:type="dxa"/>
            <w:tcBorders>
              <w:top w:val="nil"/>
              <w:left w:val="nil"/>
              <w:bottom w:val="nil"/>
              <w:right w:val="nil"/>
            </w:tcBorders>
            <w:shd w:val="clear" w:color="auto" w:fill="auto"/>
          </w:tcPr>
          <w:p w14:paraId="3B22DCA3"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Abandoned</w:t>
            </w:r>
          </w:p>
        </w:tc>
        <w:tc>
          <w:tcPr>
            <w:tcW w:w="1601" w:type="dxa"/>
            <w:tcBorders>
              <w:top w:val="nil"/>
              <w:left w:val="nil"/>
              <w:bottom w:val="nil"/>
              <w:right w:val="nil"/>
            </w:tcBorders>
            <w:shd w:val="clear" w:color="auto" w:fill="auto"/>
          </w:tcPr>
          <w:p w14:paraId="43772F75"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Pissed Off</w:t>
            </w:r>
          </w:p>
        </w:tc>
        <w:tc>
          <w:tcPr>
            <w:tcW w:w="1601" w:type="dxa"/>
            <w:tcBorders>
              <w:top w:val="nil"/>
              <w:left w:val="nil"/>
              <w:bottom w:val="nil"/>
              <w:right w:val="nil"/>
            </w:tcBorders>
            <w:shd w:val="clear" w:color="auto" w:fill="auto"/>
          </w:tcPr>
          <w:p w14:paraId="4E6477F7"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Insecure</w:t>
            </w:r>
          </w:p>
        </w:tc>
        <w:tc>
          <w:tcPr>
            <w:tcW w:w="1600" w:type="dxa"/>
            <w:tcBorders>
              <w:top w:val="nil"/>
              <w:left w:val="nil"/>
              <w:bottom w:val="nil"/>
              <w:right w:val="single" w:sz="36" w:space="0" w:color="365F91"/>
            </w:tcBorders>
            <w:shd w:val="clear" w:color="auto" w:fill="auto"/>
          </w:tcPr>
          <w:p w14:paraId="7F5B1E1C"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In the Dumps</w:t>
            </w:r>
          </w:p>
        </w:tc>
      </w:tr>
      <w:tr w:rsidR="007C08D0" w:rsidRPr="007C08D0" w14:paraId="26ACD549" w14:textId="77777777" w:rsidTr="00B82583">
        <w:trPr>
          <w:trHeight w:val="253"/>
        </w:trPr>
        <w:tc>
          <w:tcPr>
            <w:tcW w:w="1602" w:type="dxa"/>
            <w:tcBorders>
              <w:top w:val="nil"/>
              <w:left w:val="single" w:sz="36" w:space="0" w:color="365F91"/>
              <w:bottom w:val="nil"/>
              <w:right w:val="nil"/>
            </w:tcBorders>
            <w:shd w:val="clear" w:color="auto" w:fill="auto"/>
            <w:tcMar>
              <w:left w:w="63" w:type="dxa"/>
            </w:tcMar>
          </w:tcPr>
          <w:p w14:paraId="24C73D6B"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0A8BF576"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Pleased</w:t>
            </w:r>
          </w:p>
        </w:tc>
        <w:tc>
          <w:tcPr>
            <w:tcW w:w="1601" w:type="dxa"/>
            <w:tcBorders>
              <w:top w:val="nil"/>
              <w:left w:val="nil"/>
              <w:bottom w:val="nil"/>
              <w:right w:val="nil"/>
            </w:tcBorders>
            <w:shd w:val="clear" w:color="auto" w:fill="auto"/>
          </w:tcPr>
          <w:p w14:paraId="36545D33"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Isolated</w:t>
            </w:r>
          </w:p>
        </w:tc>
        <w:tc>
          <w:tcPr>
            <w:tcW w:w="1601" w:type="dxa"/>
            <w:tcBorders>
              <w:top w:val="nil"/>
              <w:left w:val="nil"/>
              <w:bottom w:val="nil"/>
              <w:right w:val="nil"/>
            </w:tcBorders>
            <w:shd w:val="clear" w:color="auto" w:fill="auto"/>
          </w:tcPr>
          <w:p w14:paraId="5D88433E"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Frustrated</w:t>
            </w:r>
          </w:p>
        </w:tc>
        <w:tc>
          <w:tcPr>
            <w:tcW w:w="1601" w:type="dxa"/>
            <w:tcBorders>
              <w:top w:val="nil"/>
              <w:left w:val="nil"/>
              <w:bottom w:val="nil"/>
              <w:right w:val="nil"/>
            </w:tcBorders>
            <w:shd w:val="clear" w:color="auto" w:fill="auto"/>
          </w:tcPr>
          <w:p w14:paraId="4F8899EF" w14:textId="10D49394" w:rsidR="007C08D0" w:rsidRPr="00A55DEC" w:rsidRDefault="00F43461"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Awful</w:t>
            </w:r>
          </w:p>
        </w:tc>
        <w:tc>
          <w:tcPr>
            <w:tcW w:w="1600" w:type="dxa"/>
            <w:tcBorders>
              <w:top w:val="nil"/>
              <w:left w:val="nil"/>
              <w:bottom w:val="nil"/>
              <w:right w:val="single" w:sz="36" w:space="0" w:color="365F91"/>
            </w:tcBorders>
            <w:shd w:val="clear" w:color="auto" w:fill="auto"/>
          </w:tcPr>
          <w:p w14:paraId="46863BB1"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Flat</w:t>
            </w:r>
          </w:p>
        </w:tc>
      </w:tr>
      <w:tr w:rsidR="007C08D0" w:rsidRPr="007C08D0" w14:paraId="3B0EAB0E"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4F7F1F25"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5ADAAF2C"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Lighthearted</w:t>
            </w:r>
          </w:p>
        </w:tc>
        <w:tc>
          <w:tcPr>
            <w:tcW w:w="1601" w:type="dxa"/>
            <w:tcBorders>
              <w:top w:val="nil"/>
              <w:left w:val="nil"/>
              <w:bottom w:val="nil"/>
              <w:right w:val="nil"/>
            </w:tcBorders>
            <w:shd w:val="clear" w:color="auto" w:fill="auto"/>
          </w:tcPr>
          <w:p w14:paraId="127F17EF"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Lonely</w:t>
            </w:r>
          </w:p>
        </w:tc>
        <w:tc>
          <w:tcPr>
            <w:tcW w:w="1601" w:type="dxa"/>
            <w:tcBorders>
              <w:top w:val="nil"/>
              <w:left w:val="nil"/>
              <w:bottom w:val="nil"/>
              <w:right w:val="nil"/>
            </w:tcBorders>
            <w:shd w:val="clear" w:color="auto" w:fill="auto"/>
          </w:tcPr>
          <w:p w14:paraId="30C5E359"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Bitter</w:t>
            </w:r>
          </w:p>
        </w:tc>
        <w:tc>
          <w:tcPr>
            <w:tcW w:w="1601" w:type="dxa"/>
            <w:tcBorders>
              <w:top w:val="nil"/>
              <w:left w:val="nil"/>
              <w:bottom w:val="nil"/>
              <w:right w:val="nil"/>
            </w:tcBorders>
            <w:shd w:val="clear" w:color="auto" w:fill="auto"/>
          </w:tcPr>
          <w:p w14:paraId="32AF97A9"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Startled</w:t>
            </w:r>
          </w:p>
        </w:tc>
        <w:tc>
          <w:tcPr>
            <w:tcW w:w="1600" w:type="dxa"/>
            <w:tcBorders>
              <w:top w:val="nil"/>
              <w:left w:val="nil"/>
              <w:bottom w:val="nil"/>
              <w:right w:val="single" w:sz="36" w:space="0" w:color="365F91"/>
            </w:tcBorders>
            <w:shd w:val="clear" w:color="auto" w:fill="auto"/>
          </w:tcPr>
          <w:p w14:paraId="155A0F6E"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Blah</w:t>
            </w:r>
          </w:p>
        </w:tc>
      </w:tr>
      <w:tr w:rsidR="007C08D0" w:rsidRPr="007C08D0" w14:paraId="199B0EF5"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3CC5057D" w14:textId="77777777" w:rsidR="007C08D0" w:rsidRPr="007C08D0" w:rsidRDefault="007C08D0" w:rsidP="007C08D0">
            <w:pPr>
              <w:spacing w:line="276" w:lineRule="auto"/>
              <w:jc w:val="center"/>
              <w:rPr>
                <w:rFonts w:eastAsia="Arial"/>
                <w:b/>
                <w:lang w:val="en"/>
              </w:rPr>
            </w:pPr>
          </w:p>
        </w:tc>
        <w:tc>
          <w:tcPr>
            <w:tcW w:w="1601" w:type="dxa"/>
            <w:tcBorders>
              <w:top w:val="nil"/>
              <w:left w:val="nil"/>
              <w:bottom w:val="nil"/>
              <w:right w:val="nil"/>
            </w:tcBorders>
            <w:shd w:val="clear" w:color="auto" w:fill="auto"/>
          </w:tcPr>
          <w:p w14:paraId="6D70583C"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09F5EF1C"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3AE2BBA5" w14:textId="77777777" w:rsidR="007C08D0" w:rsidRPr="00EA2113" w:rsidRDefault="007C08D0" w:rsidP="007C08D0">
            <w:pPr>
              <w:spacing w:line="276" w:lineRule="auto"/>
              <w:jc w:val="center"/>
              <w:rPr>
                <w:rFonts w:eastAsia="Arial"/>
                <w:b/>
                <w:bCs/>
                <w:color w:val="156082" w:themeColor="accent1"/>
                <w:sz w:val="20"/>
                <w:szCs w:val="20"/>
                <w:lang w:val="en"/>
              </w:rPr>
            </w:pPr>
          </w:p>
        </w:tc>
        <w:tc>
          <w:tcPr>
            <w:tcW w:w="1601" w:type="dxa"/>
            <w:tcBorders>
              <w:top w:val="nil"/>
              <w:left w:val="nil"/>
              <w:bottom w:val="nil"/>
              <w:right w:val="nil"/>
            </w:tcBorders>
            <w:shd w:val="clear" w:color="auto" w:fill="auto"/>
          </w:tcPr>
          <w:p w14:paraId="274584CE" w14:textId="77777777" w:rsidR="007C08D0" w:rsidRPr="00A55DEC" w:rsidRDefault="007C08D0" w:rsidP="007C08D0">
            <w:pPr>
              <w:spacing w:line="276" w:lineRule="auto"/>
              <w:jc w:val="center"/>
              <w:rPr>
                <w:rFonts w:eastAsia="Arial"/>
                <w:b/>
                <w:bCs/>
                <w:color w:val="156082" w:themeColor="accent1"/>
                <w:sz w:val="20"/>
                <w:szCs w:val="20"/>
                <w:lang w:val="en"/>
              </w:rPr>
            </w:pPr>
          </w:p>
        </w:tc>
        <w:tc>
          <w:tcPr>
            <w:tcW w:w="1600" w:type="dxa"/>
            <w:tcBorders>
              <w:top w:val="nil"/>
              <w:left w:val="nil"/>
              <w:bottom w:val="nil"/>
              <w:right w:val="single" w:sz="36" w:space="0" w:color="365F91"/>
            </w:tcBorders>
            <w:shd w:val="clear" w:color="auto" w:fill="auto"/>
          </w:tcPr>
          <w:p w14:paraId="3104A0D6" w14:textId="77777777" w:rsidR="007C08D0" w:rsidRPr="00A55DEC" w:rsidRDefault="007C08D0" w:rsidP="007C08D0">
            <w:pPr>
              <w:spacing w:line="276" w:lineRule="auto"/>
              <w:jc w:val="center"/>
              <w:rPr>
                <w:rFonts w:eastAsia="Arial"/>
                <w:b/>
                <w:bCs/>
                <w:color w:val="156082" w:themeColor="accent1"/>
                <w:sz w:val="20"/>
                <w:szCs w:val="20"/>
                <w:lang w:val="en"/>
              </w:rPr>
            </w:pPr>
          </w:p>
        </w:tc>
      </w:tr>
      <w:tr w:rsidR="007C08D0" w:rsidRPr="007C08D0" w14:paraId="32BE2FE8" w14:textId="77777777" w:rsidTr="00B82583">
        <w:trPr>
          <w:trHeight w:val="253"/>
        </w:trPr>
        <w:tc>
          <w:tcPr>
            <w:tcW w:w="1602" w:type="dxa"/>
            <w:tcBorders>
              <w:top w:val="nil"/>
              <w:left w:val="single" w:sz="36" w:space="0" w:color="365F91"/>
              <w:bottom w:val="nil"/>
              <w:right w:val="nil"/>
            </w:tcBorders>
            <w:shd w:val="clear" w:color="auto" w:fill="auto"/>
            <w:tcMar>
              <w:left w:w="63" w:type="dxa"/>
            </w:tcMar>
          </w:tcPr>
          <w:p w14:paraId="6C997EFB" w14:textId="77777777" w:rsidR="007C08D0" w:rsidRPr="007C08D0" w:rsidRDefault="007C08D0" w:rsidP="007C08D0">
            <w:pPr>
              <w:spacing w:line="276" w:lineRule="auto"/>
              <w:jc w:val="center"/>
              <w:rPr>
                <w:rFonts w:eastAsia="Arial"/>
                <w:lang w:val="en"/>
              </w:rPr>
            </w:pPr>
            <w:r w:rsidRPr="007C08D0">
              <w:rPr>
                <w:rFonts w:eastAsia="Arial"/>
                <w:b/>
                <w:lang w:val="en"/>
              </w:rPr>
              <w:t>WEAK</w:t>
            </w:r>
          </w:p>
        </w:tc>
        <w:tc>
          <w:tcPr>
            <w:tcW w:w="1601" w:type="dxa"/>
            <w:tcBorders>
              <w:top w:val="nil"/>
              <w:left w:val="nil"/>
              <w:bottom w:val="nil"/>
              <w:right w:val="nil"/>
            </w:tcBorders>
            <w:shd w:val="clear" w:color="auto" w:fill="auto"/>
          </w:tcPr>
          <w:p w14:paraId="57A942F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Serene</w:t>
            </w:r>
          </w:p>
        </w:tc>
        <w:tc>
          <w:tcPr>
            <w:tcW w:w="1601" w:type="dxa"/>
            <w:tcBorders>
              <w:top w:val="nil"/>
              <w:left w:val="nil"/>
              <w:bottom w:val="nil"/>
              <w:right w:val="nil"/>
            </w:tcBorders>
            <w:shd w:val="clear" w:color="auto" w:fill="auto"/>
          </w:tcPr>
          <w:p w14:paraId="1379F6CA"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Alone</w:t>
            </w:r>
          </w:p>
        </w:tc>
        <w:tc>
          <w:tcPr>
            <w:tcW w:w="1601" w:type="dxa"/>
            <w:tcBorders>
              <w:top w:val="nil"/>
              <w:left w:val="nil"/>
              <w:bottom w:val="nil"/>
              <w:right w:val="nil"/>
            </w:tcBorders>
            <w:shd w:val="clear" w:color="auto" w:fill="auto"/>
          </w:tcPr>
          <w:p w14:paraId="48FD51B0"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Irritated</w:t>
            </w:r>
          </w:p>
        </w:tc>
        <w:tc>
          <w:tcPr>
            <w:tcW w:w="1601" w:type="dxa"/>
            <w:tcBorders>
              <w:top w:val="nil"/>
              <w:left w:val="nil"/>
              <w:bottom w:val="nil"/>
              <w:right w:val="nil"/>
            </w:tcBorders>
            <w:shd w:val="clear" w:color="auto" w:fill="auto"/>
          </w:tcPr>
          <w:p w14:paraId="3933B085"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Shaky</w:t>
            </w:r>
          </w:p>
        </w:tc>
        <w:tc>
          <w:tcPr>
            <w:tcW w:w="1600" w:type="dxa"/>
            <w:tcBorders>
              <w:top w:val="nil"/>
              <w:left w:val="nil"/>
              <w:bottom w:val="nil"/>
              <w:right w:val="single" w:sz="36" w:space="0" w:color="365F91"/>
            </w:tcBorders>
            <w:shd w:val="clear" w:color="auto" w:fill="auto"/>
          </w:tcPr>
          <w:p w14:paraId="0F07A128"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Somber</w:t>
            </w:r>
          </w:p>
        </w:tc>
      </w:tr>
      <w:tr w:rsidR="007C08D0" w:rsidRPr="007C08D0" w14:paraId="0BCD8164" w14:textId="77777777" w:rsidTr="00B82583">
        <w:trPr>
          <w:trHeight w:val="261"/>
        </w:trPr>
        <w:tc>
          <w:tcPr>
            <w:tcW w:w="1602" w:type="dxa"/>
            <w:tcBorders>
              <w:top w:val="nil"/>
              <w:left w:val="single" w:sz="36" w:space="0" w:color="365F91"/>
              <w:bottom w:val="nil"/>
              <w:right w:val="nil"/>
            </w:tcBorders>
            <w:shd w:val="clear" w:color="auto" w:fill="auto"/>
            <w:tcMar>
              <w:left w:w="63" w:type="dxa"/>
            </w:tcMar>
          </w:tcPr>
          <w:p w14:paraId="4540AFD9" w14:textId="77777777" w:rsidR="007C08D0" w:rsidRPr="007C08D0" w:rsidRDefault="007C08D0" w:rsidP="007C08D0">
            <w:pPr>
              <w:spacing w:line="276" w:lineRule="auto"/>
              <w:jc w:val="center"/>
              <w:rPr>
                <w:rFonts w:eastAsia="Arial"/>
                <w:lang w:val="en"/>
              </w:rPr>
            </w:pPr>
          </w:p>
        </w:tc>
        <w:tc>
          <w:tcPr>
            <w:tcW w:w="1601" w:type="dxa"/>
            <w:tcBorders>
              <w:top w:val="nil"/>
              <w:left w:val="nil"/>
              <w:bottom w:val="nil"/>
              <w:right w:val="nil"/>
            </w:tcBorders>
            <w:shd w:val="clear" w:color="auto" w:fill="auto"/>
          </w:tcPr>
          <w:p w14:paraId="5DA6E62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Satisfied</w:t>
            </w:r>
          </w:p>
        </w:tc>
        <w:tc>
          <w:tcPr>
            <w:tcW w:w="1601" w:type="dxa"/>
            <w:tcBorders>
              <w:top w:val="nil"/>
              <w:left w:val="nil"/>
              <w:bottom w:val="nil"/>
              <w:right w:val="nil"/>
            </w:tcBorders>
            <w:shd w:val="clear" w:color="auto" w:fill="auto"/>
          </w:tcPr>
          <w:p w14:paraId="66D77912"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Lost</w:t>
            </w:r>
          </w:p>
        </w:tc>
        <w:tc>
          <w:tcPr>
            <w:tcW w:w="1601" w:type="dxa"/>
            <w:tcBorders>
              <w:top w:val="nil"/>
              <w:left w:val="nil"/>
              <w:bottom w:val="nil"/>
              <w:right w:val="nil"/>
            </w:tcBorders>
            <w:shd w:val="clear" w:color="auto" w:fill="auto"/>
          </w:tcPr>
          <w:p w14:paraId="734C95C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Annoyed</w:t>
            </w:r>
          </w:p>
        </w:tc>
        <w:tc>
          <w:tcPr>
            <w:tcW w:w="1601" w:type="dxa"/>
            <w:tcBorders>
              <w:top w:val="nil"/>
              <w:left w:val="nil"/>
              <w:bottom w:val="nil"/>
              <w:right w:val="nil"/>
            </w:tcBorders>
            <w:shd w:val="clear" w:color="auto" w:fill="auto"/>
          </w:tcPr>
          <w:p w14:paraId="5C1A14BB"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Timid</w:t>
            </w:r>
          </w:p>
        </w:tc>
        <w:tc>
          <w:tcPr>
            <w:tcW w:w="1600" w:type="dxa"/>
            <w:tcBorders>
              <w:top w:val="nil"/>
              <w:left w:val="nil"/>
              <w:bottom w:val="nil"/>
              <w:right w:val="single" w:sz="36" w:space="0" w:color="365F91"/>
            </w:tcBorders>
            <w:shd w:val="clear" w:color="auto" w:fill="auto"/>
          </w:tcPr>
          <w:p w14:paraId="6F9A4171"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Dull</w:t>
            </w:r>
          </w:p>
        </w:tc>
      </w:tr>
      <w:tr w:rsidR="007C08D0" w:rsidRPr="007C08D0" w14:paraId="3BE02C11" w14:textId="77777777" w:rsidTr="00B82583">
        <w:trPr>
          <w:trHeight w:val="261"/>
        </w:trPr>
        <w:tc>
          <w:tcPr>
            <w:tcW w:w="1602" w:type="dxa"/>
            <w:tcBorders>
              <w:top w:val="nil"/>
              <w:left w:val="single" w:sz="36" w:space="0" w:color="365F91"/>
              <w:bottom w:val="single" w:sz="36" w:space="0" w:color="365F91"/>
              <w:right w:val="nil"/>
            </w:tcBorders>
            <w:shd w:val="clear" w:color="auto" w:fill="auto"/>
            <w:tcMar>
              <w:left w:w="63" w:type="dxa"/>
            </w:tcMar>
          </w:tcPr>
          <w:p w14:paraId="65E99E2F" w14:textId="77777777" w:rsidR="007C08D0" w:rsidRPr="007C08D0" w:rsidRDefault="007C08D0" w:rsidP="007C08D0">
            <w:pPr>
              <w:spacing w:line="276" w:lineRule="auto"/>
              <w:jc w:val="center"/>
              <w:rPr>
                <w:rFonts w:eastAsia="Arial"/>
                <w:lang w:val="en"/>
              </w:rPr>
            </w:pPr>
          </w:p>
        </w:tc>
        <w:tc>
          <w:tcPr>
            <w:tcW w:w="1601" w:type="dxa"/>
            <w:tcBorders>
              <w:top w:val="nil"/>
              <w:left w:val="nil"/>
              <w:bottom w:val="single" w:sz="36" w:space="0" w:color="365F91"/>
              <w:right w:val="nil"/>
            </w:tcBorders>
            <w:shd w:val="clear" w:color="auto" w:fill="auto"/>
          </w:tcPr>
          <w:p w14:paraId="4E666E81"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Peaceful</w:t>
            </w:r>
          </w:p>
        </w:tc>
        <w:tc>
          <w:tcPr>
            <w:tcW w:w="1601" w:type="dxa"/>
            <w:tcBorders>
              <w:top w:val="nil"/>
              <w:left w:val="nil"/>
              <w:bottom w:val="single" w:sz="36" w:space="0" w:color="365F91"/>
              <w:right w:val="nil"/>
            </w:tcBorders>
            <w:shd w:val="clear" w:color="auto" w:fill="auto"/>
          </w:tcPr>
          <w:p w14:paraId="4AAA2740"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Blue</w:t>
            </w:r>
          </w:p>
        </w:tc>
        <w:tc>
          <w:tcPr>
            <w:tcW w:w="1601" w:type="dxa"/>
            <w:tcBorders>
              <w:top w:val="nil"/>
              <w:left w:val="nil"/>
              <w:bottom w:val="single" w:sz="36" w:space="0" w:color="365F91"/>
              <w:right w:val="nil"/>
            </w:tcBorders>
            <w:shd w:val="clear" w:color="auto" w:fill="auto"/>
          </w:tcPr>
          <w:p w14:paraId="7CB09AA9" w14:textId="77777777" w:rsidR="007C08D0" w:rsidRPr="00EA2113" w:rsidRDefault="007C08D0" w:rsidP="007C08D0">
            <w:pPr>
              <w:spacing w:line="276" w:lineRule="auto"/>
              <w:jc w:val="center"/>
              <w:rPr>
                <w:rFonts w:eastAsia="Arial"/>
                <w:b/>
                <w:bCs/>
                <w:color w:val="156082" w:themeColor="accent1"/>
                <w:lang w:val="en"/>
              </w:rPr>
            </w:pPr>
            <w:r w:rsidRPr="00EA2113">
              <w:rPr>
                <w:rFonts w:eastAsia="Arial"/>
                <w:b/>
                <w:bCs/>
                <w:color w:val="156082" w:themeColor="accent1"/>
                <w:sz w:val="20"/>
                <w:szCs w:val="20"/>
                <w:lang w:val="en"/>
              </w:rPr>
              <w:t>Upset</w:t>
            </w:r>
          </w:p>
        </w:tc>
        <w:tc>
          <w:tcPr>
            <w:tcW w:w="1601" w:type="dxa"/>
            <w:tcBorders>
              <w:top w:val="nil"/>
              <w:left w:val="nil"/>
              <w:bottom w:val="single" w:sz="36" w:space="0" w:color="365F91"/>
              <w:right w:val="nil"/>
            </w:tcBorders>
            <w:shd w:val="clear" w:color="auto" w:fill="auto"/>
          </w:tcPr>
          <w:p w14:paraId="1E2A527D"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Shy</w:t>
            </w:r>
          </w:p>
        </w:tc>
        <w:tc>
          <w:tcPr>
            <w:tcW w:w="1600" w:type="dxa"/>
            <w:tcBorders>
              <w:top w:val="nil"/>
              <w:left w:val="nil"/>
              <w:bottom w:val="single" w:sz="36" w:space="0" w:color="365F91"/>
              <w:right w:val="single" w:sz="36" w:space="0" w:color="365F91"/>
            </w:tcBorders>
            <w:shd w:val="clear" w:color="auto" w:fill="auto"/>
          </w:tcPr>
          <w:p w14:paraId="58AB3A15" w14:textId="77777777" w:rsidR="007C08D0" w:rsidRPr="00A55DEC" w:rsidRDefault="007C08D0" w:rsidP="007C08D0">
            <w:pPr>
              <w:spacing w:line="276" w:lineRule="auto"/>
              <w:jc w:val="center"/>
              <w:rPr>
                <w:rFonts w:eastAsia="Arial"/>
                <w:b/>
                <w:bCs/>
                <w:color w:val="156082" w:themeColor="accent1"/>
                <w:lang w:val="en"/>
              </w:rPr>
            </w:pPr>
            <w:r w:rsidRPr="00A55DEC">
              <w:rPr>
                <w:rFonts w:eastAsia="Arial"/>
                <w:b/>
                <w:bCs/>
                <w:color w:val="156082" w:themeColor="accent1"/>
                <w:sz w:val="20"/>
                <w:szCs w:val="20"/>
                <w:lang w:val="en"/>
              </w:rPr>
              <w:t>Complacent</w:t>
            </w:r>
          </w:p>
        </w:tc>
      </w:tr>
    </w:tbl>
    <w:p w14:paraId="22076C5B" w14:textId="77777777"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14:ligatures w14:val="none"/>
        </w:rPr>
        <w:lastRenderedPageBreak/>
        <w:t>Again, look</w:t>
      </w:r>
      <w:r w:rsidRPr="007C08D0">
        <w:rPr>
          <w:rFonts w:eastAsia="Arial"/>
          <w:kern w:val="0"/>
          <w:highlight w:val="white"/>
          <w:lang w:val="en"/>
          <w14:ligatures w14:val="none"/>
        </w:rPr>
        <w:t xml:space="preserve"> at the list and identify experiences where you felt one or a combination of these feelings. We rarely feel one feeling at a time. We love and are angry at the same person at the same time. (In the list, look at the words under anger and notice how many words we can use to express anger.)</w:t>
      </w:r>
    </w:p>
    <w:p w14:paraId="11D4B348" w14:textId="77777777" w:rsidR="007C08D0" w:rsidRPr="007C08D0" w:rsidRDefault="007C08D0" w:rsidP="007C08D0">
      <w:pPr>
        <w:spacing w:before="240" w:after="0" w:line="276" w:lineRule="auto"/>
        <w:ind w:left="720"/>
        <w:rPr>
          <w:rFonts w:eastAsia="Arial"/>
          <w:kern w:val="0"/>
          <w:highlight w:val="white"/>
          <w14:ligatures w14:val="none"/>
        </w:rPr>
      </w:pPr>
      <w:r w:rsidRPr="007C08D0">
        <w:rPr>
          <w:rFonts w:eastAsia="Arial"/>
          <w:b/>
          <w:bCs/>
          <w:kern w:val="0"/>
          <w:highlight w:val="white"/>
          <w14:ligatures w14:val="none"/>
        </w:rPr>
        <w:t xml:space="preserve">Here is an exercise you can do right now to start increasing your EQ. </w:t>
      </w:r>
      <w:r w:rsidRPr="007C08D0">
        <w:rPr>
          <w:rFonts w:eastAsia="Arial"/>
          <w:kern w:val="0"/>
          <w:highlight w:val="white"/>
          <w14:ligatures w14:val="none"/>
        </w:rPr>
        <w:t>Look at the feelings on the list and picture a time when you felt that feeling(s). What meanings did you put on that event that created that feeling?</w:t>
      </w:r>
    </w:p>
    <w:p w14:paraId="27EE8AEE" w14:textId="3837493D" w:rsidR="007C08D0" w:rsidRPr="007C08D0" w:rsidRDefault="007C08D0" w:rsidP="007C08D0">
      <w:pPr>
        <w:spacing w:before="240" w:after="240" w:line="276" w:lineRule="auto"/>
        <w:ind w:firstLine="720"/>
        <w:rPr>
          <w:rFonts w:eastAsia="Arial"/>
          <w:kern w:val="0"/>
          <w:highlight w:val="white"/>
          <w14:ligatures w14:val="none"/>
        </w:rPr>
      </w:pPr>
      <w:r w:rsidRPr="007C08D0">
        <w:rPr>
          <w:rFonts w:eastAsia="Arial"/>
          <w:kern w:val="0"/>
          <w:highlight w:val="white"/>
          <w14:ligatures w14:val="none"/>
        </w:rPr>
        <w:t xml:space="preserve">Expressing feelings in </w:t>
      </w:r>
      <w:r w:rsidRPr="007C08D0">
        <w:rPr>
          <w:rFonts w:eastAsia="Arial"/>
          <w:b/>
          <w:bCs/>
          <w:i/>
          <w:iCs/>
          <w:kern w:val="0"/>
          <w:highlight w:val="white"/>
          <w14:ligatures w14:val="none"/>
        </w:rPr>
        <w:t>acceptable</w:t>
      </w:r>
      <w:r w:rsidRPr="007C08D0">
        <w:rPr>
          <w:rFonts w:eastAsia="Arial"/>
          <w:kern w:val="0"/>
          <w:highlight w:val="white"/>
          <w14:ligatures w14:val="none"/>
        </w:rPr>
        <w:t xml:space="preserve"> ways includes determining when </w:t>
      </w:r>
      <w:r w:rsidRPr="007C08D0">
        <w:rPr>
          <w:rFonts w:eastAsia="Arial"/>
          <w:color w:val="FF0000"/>
          <w:kern w:val="0"/>
          <w:highlight w:val="white"/>
          <w14:ligatures w14:val="none"/>
        </w:rPr>
        <w:t>not</w:t>
      </w:r>
      <w:r w:rsidRPr="007C08D0">
        <w:rPr>
          <w:rFonts w:eastAsia="Arial"/>
          <w:kern w:val="0"/>
          <w:highlight w:val="white"/>
          <w14:ligatures w14:val="none"/>
        </w:rPr>
        <w:t xml:space="preserve"> to express your anger. I suggest that expressing your anger to the judge as strongly as you </w:t>
      </w:r>
      <w:r w:rsidR="00B82583" w:rsidRPr="007C08D0">
        <w:rPr>
          <w:rFonts w:eastAsia="Arial"/>
          <w:kern w:val="0"/>
          <w:highlight w:val="white"/>
          <w14:ligatures w14:val="none"/>
        </w:rPr>
        <w:t>feel</w:t>
      </w:r>
      <w:r w:rsidRPr="007C08D0">
        <w:rPr>
          <w:rFonts w:eastAsia="Arial"/>
          <w:kern w:val="0"/>
          <w:highlight w:val="white"/>
          <w14:ligatures w14:val="none"/>
        </w:rPr>
        <w:t xml:space="preserve"> may not be </w:t>
      </w:r>
      <w:r w:rsidR="00B82583">
        <w:rPr>
          <w:rFonts w:eastAsia="Arial"/>
          <w:kern w:val="0"/>
          <w:highlight w:val="white"/>
          <w14:ligatures w14:val="none"/>
        </w:rPr>
        <w:t>wise</w:t>
      </w:r>
      <w:r w:rsidRPr="007C08D0">
        <w:rPr>
          <w:rFonts w:eastAsia="Arial"/>
          <w:kern w:val="0"/>
          <w:highlight w:val="white"/>
          <w14:ligatures w14:val="none"/>
        </w:rPr>
        <w:t>. Expressing strong anger to an infant or an Alzheimer’s patient is certainly not helpful.</w:t>
      </w:r>
    </w:p>
    <w:p w14:paraId="055481AA" w14:textId="4AA74A3B"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 xml:space="preserve">Acceptable ways of expressing feelings include being aware of the consequences of being angry at the cop and having the “language” to express your anger in affirming ways. With a healthy IQ, your EQ can learn, and as a result, you can utilize your whole brain, </w:t>
      </w:r>
      <w:r w:rsidR="002D6E5E">
        <w:rPr>
          <w:rFonts w:eastAsia="Arial"/>
          <w:kern w:val="0"/>
          <w:highlight w:val="white"/>
          <w14:ligatures w14:val="none"/>
        </w:rPr>
        <w:t>t</w:t>
      </w:r>
      <w:r w:rsidRPr="007C08D0">
        <w:rPr>
          <w:rFonts w:eastAsia="Arial"/>
          <w:kern w:val="0"/>
          <w:highlight w:val="white"/>
          <w14:ligatures w14:val="none"/>
        </w:rPr>
        <w:t xml:space="preserve">hereby </w:t>
      </w:r>
      <w:r w:rsidR="002D6E5E">
        <w:rPr>
          <w:rFonts w:eastAsia="Arial"/>
          <w:kern w:val="0"/>
          <w:highlight w:val="white"/>
          <w14:ligatures w14:val="none"/>
        </w:rPr>
        <w:t>i</w:t>
      </w:r>
      <w:r w:rsidRPr="007C08D0">
        <w:rPr>
          <w:rFonts w:eastAsia="Arial"/>
          <w:kern w:val="0"/>
          <w:highlight w:val="white"/>
          <w14:ligatures w14:val="none"/>
        </w:rPr>
        <w:t xml:space="preserve">ncreasing your </w:t>
      </w:r>
      <w:r w:rsidRPr="007C08D0">
        <w:rPr>
          <w:rFonts w:eastAsia="Arial"/>
          <w:b/>
          <w:bCs/>
          <w:kern w:val="0"/>
          <w:highlight w:val="white"/>
          <w14:ligatures w14:val="none"/>
        </w:rPr>
        <w:t>E</w:t>
      </w:r>
      <w:r w:rsidRPr="007C08D0">
        <w:rPr>
          <w:rFonts w:eastAsia="Arial"/>
          <w:kern w:val="0"/>
          <w:highlight w:val="white"/>
          <w14:ligatures w14:val="none"/>
        </w:rPr>
        <w:t xml:space="preserve">motional </w:t>
      </w:r>
      <w:r w:rsidRPr="007C08D0">
        <w:rPr>
          <w:rFonts w:eastAsia="Arial"/>
          <w:b/>
          <w:bCs/>
          <w:kern w:val="0"/>
          <w:highlight w:val="white"/>
          <w14:ligatures w14:val="none"/>
        </w:rPr>
        <w:t>I</w:t>
      </w:r>
      <w:r w:rsidRPr="007C08D0">
        <w:rPr>
          <w:rFonts w:eastAsia="Arial"/>
          <w:kern w:val="0"/>
          <w:highlight w:val="white"/>
          <w14:ligatures w14:val="none"/>
        </w:rPr>
        <w:t>ntelligence.</w:t>
      </w:r>
    </w:p>
    <w:p w14:paraId="15FF08E3" w14:textId="54AF04A4" w:rsidR="007C08D0" w:rsidRPr="007C08D0" w:rsidRDefault="007C08D0" w:rsidP="007C08D0">
      <w:pPr>
        <w:spacing w:before="240" w:after="240" w:line="276" w:lineRule="auto"/>
        <w:ind w:firstLine="20"/>
        <w:rPr>
          <w:rFonts w:eastAsia="Arial"/>
          <w:kern w:val="0"/>
          <w:highlight w:val="white"/>
          <w:lang w:val="en"/>
          <w14:ligatures w14:val="none"/>
        </w:rPr>
      </w:pPr>
      <w:r w:rsidRPr="007C08D0">
        <w:rPr>
          <w:rFonts w:eastAsia="Arial"/>
          <w:kern w:val="0"/>
          <w:highlight w:val="white"/>
          <w:lang w:val="en"/>
          <w14:ligatures w14:val="none"/>
        </w:rPr>
        <w:t>One of the many advantages to expressing your feelings (not your judgments) is that you will never lose another</w:t>
      </w:r>
      <w:r w:rsidR="004345EE">
        <w:rPr>
          <w:rFonts w:eastAsia="Arial"/>
          <w:kern w:val="0"/>
          <w:highlight w:val="white"/>
          <w:lang w:val="en"/>
          <w14:ligatures w14:val="none"/>
        </w:rPr>
        <w:t xml:space="preserve"> fight </w:t>
      </w:r>
      <w:r w:rsidRPr="007C08D0">
        <w:rPr>
          <w:rFonts w:eastAsia="Arial"/>
          <w:kern w:val="0"/>
          <w:highlight w:val="white"/>
          <w:lang w:val="en"/>
          <w14:ligatures w14:val="none"/>
        </w:rPr>
        <w:t xml:space="preserve">as long as you live! Who knows what you feel other than you? </w:t>
      </w:r>
    </w:p>
    <w:p w14:paraId="7404B3CB" w14:textId="0B2A5F3A" w:rsidR="007C08D0" w:rsidRPr="007C08D0" w:rsidRDefault="007C08D0" w:rsidP="007C08D0">
      <w:pPr>
        <w:spacing w:before="240" w:after="240" w:line="276" w:lineRule="auto"/>
        <w:ind w:firstLine="20"/>
        <w:rPr>
          <w:rFonts w:eastAsia="Arial"/>
          <w:kern w:val="0"/>
          <w:highlight w:val="white"/>
          <w14:ligatures w14:val="none"/>
        </w:rPr>
      </w:pPr>
      <w:r w:rsidRPr="007C08D0">
        <w:rPr>
          <w:rFonts w:eastAsia="Arial"/>
          <w:kern w:val="0"/>
          <w:highlight w:val="white"/>
          <w14:ligatures w14:val="none"/>
        </w:rPr>
        <w:t>So, if someone says you do not feel what you feel (you love your brother, you don’t hate your brother), you can respond with: “</w:t>
      </w:r>
      <w:r w:rsidRPr="007C08D0">
        <w:rPr>
          <w:rFonts w:eastAsia="Arial"/>
          <w:b/>
          <w:bCs/>
          <w:kern w:val="0"/>
          <w:highlight w:val="white"/>
          <w14:ligatures w14:val="none"/>
        </w:rPr>
        <w:t>Nevertheless</w:t>
      </w:r>
      <w:r w:rsidRPr="007C08D0">
        <w:rPr>
          <w:rFonts w:eastAsia="Arial"/>
          <w:kern w:val="0"/>
          <w:highlight w:val="white"/>
          <w14:ligatures w14:val="none"/>
        </w:rPr>
        <w:t>, right now</w:t>
      </w:r>
      <w:r w:rsidR="0025745D">
        <w:rPr>
          <w:rFonts w:eastAsia="Arial"/>
          <w:kern w:val="0"/>
          <w:highlight w:val="white"/>
          <w14:ligatures w14:val="none"/>
        </w:rPr>
        <w:t>,</w:t>
      </w:r>
      <w:r w:rsidRPr="007C08D0">
        <w:rPr>
          <w:rFonts w:eastAsia="Arial"/>
          <w:kern w:val="0"/>
          <w:highlight w:val="white"/>
          <w14:ligatures w14:val="none"/>
        </w:rPr>
        <w:t xml:space="preserve"> I hate my brother for what he did to me. And</w:t>
      </w:r>
      <w:r w:rsidR="009D25F1">
        <w:rPr>
          <w:rFonts w:eastAsia="Arial"/>
          <w:kern w:val="0"/>
          <w:highlight w:val="white"/>
          <w14:ligatures w14:val="none"/>
        </w:rPr>
        <w:t>,</w:t>
      </w:r>
      <w:r w:rsidRPr="007C08D0">
        <w:rPr>
          <w:rFonts w:eastAsia="Arial"/>
          <w:kern w:val="0"/>
          <w:highlight w:val="white"/>
          <w14:ligatures w14:val="none"/>
        </w:rPr>
        <w:t xml:space="preserve"> I will continue to hate him until I choose not to.” So, the other person responds with: “Well, you shouldn’t feel that way.” You then can respond: “</w:t>
      </w:r>
      <w:r w:rsidRPr="007C08D0">
        <w:rPr>
          <w:rFonts w:eastAsia="Arial"/>
          <w:b/>
          <w:bCs/>
          <w:kern w:val="0"/>
          <w:highlight w:val="white"/>
          <w14:ligatures w14:val="none"/>
        </w:rPr>
        <w:t>Regardless</w:t>
      </w:r>
      <w:r w:rsidRPr="007C08D0">
        <w:rPr>
          <w:rFonts w:eastAsia="Arial"/>
          <w:kern w:val="0"/>
          <w:highlight w:val="white"/>
          <w14:ligatures w14:val="none"/>
        </w:rPr>
        <w:t>, that is what I feel, and I don’t have a button or switch that I can throw and not feel it.” The two words that are your friends are:</w:t>
      </w:r>
      <w:r w:rsidRPr="007C08D0">
        <w:rPr>
          <w:rFonts w:eastAsia="Arial"/>
          <w:i/>
          <w:iCs/>
          <w:kern w:val="0"/>
          <w:highlight w:val="white"/>
          <w14:ligatures w14:val="none"/>
        </w:rPr>
        <w:t xml:space="preserve"> </w:t>
      </w:r>
      <w:r w:rsidR="009D25F1" w:rsidRPr="007C08D0">
        <w:rPr>
          <w:rFonts w:eastAsia="Arial"/>
          <w:i/>
          <w:iCs/>
          <w:kern w:val="0"/>
          <w:highlight w:val="white"/>
          <w14:ligatures w14:val="none"/>
        </w:rPr>
        <w:t>Nevertheless,</w:t>
      </w:r>
      <w:r w:rsidRPr="007C08D0">
        <w:rPr>
          <w:rFonts w:eastAsia="Arial"/>
          <w:kern w:val="0"/>
          <w:highlight w:val="white"/>
          <w14:ligatures w14:val="none"/>
        </w:rPr>
        <w:t xml:space="preserve"> and </w:t>
      </w:r>
      <w:r w:rsidRPr="007C08D0">
        <w:rPr>
          <w:rFonts w:eastAsia="Arial"/>
          <w:i/>
          <w:iCs/>
          <w:kern w:val="0"/>
          <w:highlight w:val="white"/>
          <w14:ligatures w14:val="none"/>
        </w:rPr>
        <w:t>Regardless.</w:t>
      </w:r>
    </w:p>
    <w:p w14:paraId="73726FF3" w14:textId="77777777" w:rsidR="007C08D0" w:rsidRPr="007C08D0" w:rsidRDefault="007C08D0" w:rsidP="007C08D0">
      <w:pPr>
        <w:spacing w:after="0" w:line="240" w:lineRule="auto"/>
        <w:jc w:val="center"/>
        <w:rPr>
          <w:rFonts w:eastAsia="Aptos"/>
          <w:b/>
          <w:bCs/>
          <w:sz w:val="36"/>
          <w:szCs w:val="36"/>
          <w:highlight w:val="white"/>
        </w:rPr>
      </w:pPr>
      <w:r w:rsidRPr="007C08D0">
        <w:rPr>
          <w:rFonts w:eastAsia="Aptos"/>
          <w:b/>
          <w:bCs/>
          <w:sz w:val="36"/>
          <w:szCs w:val="36"/>
          <w:highlight w:val="white"/>
        </w:rPr>
        <w:t xml:space="preserve">Judgments are debatable, </w:t>
      </w:r>
    </w:p>
    <w:p w14:paraId="083DAB33" w14:textId="77777777" w:rsidR="007C08D0" w:rsidRPr="007C08D0" w:rsidRDefault="007C08D0" w:rsidP="007C08D0">
      <w:pPr>
        <w:spacing w:after="0" w:line="240" w:lineRule="auto"/>
        <w:jc w:val="center"/>
        <w:rPr>
          <w:rFonts w:eastAsia="Aptos"/>
          <w:b/>
          <w:bCs/>
          <w:sz w:val="36"/>
          <w:szCs w:val="36"/>
          <w:highlight w:val="white"/>
          <w:lang w:val="en"/>
        </w:rPr>
      </w:pPr>
      <w:r w:rsidRPr="007C08D0">
        <w:rPr>
          <w:rFonts w:eastAsia="Aptos"/>
          <w:b/>
          <w:bCs/>
          <w:sz w:val="36"/>
          <w:szCs w:val="36"/>
          <w:highlight w:val="white"/>
        </w:rPr>
        <w:t>Feelings are not debatable</w:t>
      </w:r>
    </w:p>
    <w:p w14:paraId="40DD88FC" w14:textId="77777777" w:rsidR="007C08D0" w:rsidRPr="007C08D0" w:rsidRDefault="007C08D0" w:rsidP="007C08D0">
      <w:pPr>
        <w:spacing w:before="240" w:after="240" w:line="276" w:lineRule="auto"/>
        <w:rPr>
          <w:rFonts w:eastAsia="Arial"/>
          <w:bCs/>
          <w:kern w:val="0"/>
          <w:highlight w:val="white"/>
          <w:lang w:val="en"/>
          <w14:ligatures w14:val="none"/>
        </w:rPr>
      </w:pPr>
      <w:r w:rsidRPr="007C08D0">
        <w:rPr>
          <w:rFonts w:eastAsia="Arial"/>
          <w:bCs/>
          <w:kern w:val="0"/>
          <w:highlight w:val="white"/>
          <w:lang w:val="en"/>
          <w14:ligatures w14:val="none"/>
        </w:rPr>
        <w:lastRenderedPageBreak/>
        <w:t>If you ever find yourself in a win-lose argument, you will know that you are not talking about feelings but judgments. It will take practice expressing your feelings while always being aware of your judgments. Remember, you are learning a new language, and it will take practice until it becomes a natural way of speaking.</w:t>
      </w:r>
    </w:p>
    <w:p w14:paraId="0DDD1400" w14:textId="77777777" w:rsidR="007C08D0" w:rsidRPr="007C08D0" w:rsidRDefault="007C08D0" w:rsidP="007C08D0">
      <w:pPr>
        <w:spacing w:before="240" w:after="240" w:line="276" w:lineRule="auto"/>
        <w:rPr>
          <w:rFonts w:eastAsia="Arial"/>
          <w:b/>
          <w:kern w:val="0"/>
          <w:highlight w:val="white"/>
          <w:lang w:val="en"/>
          <w14:ligatures w14:val="none"/>
        </w:rPr>
      </w:pPr>
      <w:r w:rsidRPr="007C08D0">
        <w:rPr>
          <w:rFonts w:eastAsia="Arial"/>
          <w:b/>
          <w:kern w:val="0"/>
          <w:highlight w:val="white"/>
          <w:lang w:val="en"/>
          <w14:ligatures w14:val="none"/>
        </w:rPr>
        <w:t>Summary:</w:t>
      </w:r>
    </w:p>
    <w:p w14:paraId="7554FF6A" w14:textId="7F0B21E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lang w:val="en"/>
          <w14:ligatures w14:val="none"/>
        </w:rPr>
        <w:t>·</w:t>
      </w:r>
      <w:r w:rsidRPr="007C08D0">
        <w:rPr>
          <w:rFonts w:ascii="Times New Roman" w:eastAsia="Times New Roman" w:hAnsi="Times New Roman" w:cs="Times New Roman"/>
          <w:kern w:val="0"/>
          <w:sz w:val="14"/>
          <w:szCs w:val="14"/>
          <w:lang w:val="en"/>
          <w14:ligatures w14:val="none"/>
        </w:rPr>
        <w:t xml:space="preserve">        </w:t>
      </w:r>
      <w:r w:rsidRPr="007C08D0">
        <w:rPr>
          <w:rFonts w:eastAsia="Arial"/>
          <w:kern w:val="0"/>
          <w:highlight w:val="white"/>
          <w:lang w:val="en"/>
          <w14:ligatures w14:val="none"/>
        </w:rPr>
        <w:t>Your brain has two sides:</w:t>
      </w:r>
      <w:r w:rsidR="00824513">
        <w:rPr>
          <w:rFonts w:eastAsia="Arial"/>
          <w:kern w:val="0"/>
          <w:highlight w:val="white"/>
          <w:lang w:val="en"/>
          <w14:ligatures w14:val="none"/>
        </w:rPr>
        <w:t xml:space="preserve"> one is</w:t>
      </w:r>
      <w:r w:rsidR="000B4661">
        <w:rPr>
          <w:rFonts w:eastAsia="Arial"/>
          <w:kern w:val="0"/>
          <w:highlight w:val="white"/>
          <w:lang w:val="en"/>
          <w14:ligatures w14:val="none"/>
        </w:rPr>
        <w:t xml:space="preserve"> </w:t>
      </w:r>
      <w:r w:rsidRPr="007C08D0">
        <w:rPr>
          <w:rFonts w:eastAsia="Arial"/>
          <w:kern w:val="0"/>
          <w:highlight w:val="white"/>
          <w:lang w:val="en"/>
          <w14:ligatures w14:val="none"/>
        </w:rPr>
        <w:t>logical and sequential, and the other</w:t>
      </w:r>
      <w:r w:rsidR="000B4661">
        <w:rPr>
          <w:rFonts w:eastAsia="Arial"/>
          <w:kern w:val="0"/>
          <w:highlight w:val="white"/>
          <w:lang w:val="en"/>
          <w14:ligatures w14:val="none"/>
        </w:rPr>
        <w:t xml:space="preserve"> side</w:t>
      </w:r>
      <w:r w:rsidRPr="007C08D0">
        <w:rPr>
          <w:rFonts w:eastAsia="Arial"/>
          <w:kern w:val="0"/>
          <w:highlight w:val="white"/>
          <w:lang w:val="en"/>
          <w14:ligatures w14:val="none"/>
        </w:rPr>
        <w:t xml:space="preserve"> thinks in pictures, smells, and textures. The latter is reactive and believes that whatever it “sees” is real and happening right now.</w:t>
      </w:r>
    </w:p>
    <w:p w14:paraId="58D78748" w14:textId="7D0A33A9" w:rsidR="007C08D0" w:rsidRPr="007C08D0" w:rsidRDefault="007C08D0" w:rsidP="007C08D0">
      <w:pPr>
        <w:spacing w:before="240" w:after="240" w:line="276" w:lineRule="auto"/>
        <w:rPr>
          <w:rFonts w:eastAsia="Arial"/>
          <w:kern w:val="0"/>
          <w:highlight w:val="white"/>
          <w14:ligatures w14:val="none"/>
        </w:rPr>
      </w:pPr>
      <w:r w:rsidRPr="007C08D0">
        <w:rPr>
          <w:rFonts w:eastAsia="Arial"/>
          <w:kern w:val="0"/>
          <w14:ligatures w14:val="none"/>
        </w:rPr>
        <w:t>·</w:t>
      </w:r>
      <w:r w:rsidRPr="007C08D0">
        <w:rPr>
          <w:rFonts w:ascii="Times New Roman" w:eastAsia="Times New Roman" w:hAnsi="Times New Roman" w:cs="Times New Roman"/>
          <w:kern w:val="0"/>
          <w:sz w:val="14"/>
          <w:szCs w:val="14"/>
          <w14:ligatures w14:val="none"/>
        </w:rPr>
        <w:t xml:space="preserve">        </w:t>
      </w:r>
      <w:r w:rsidRPr="007C08D0">
        <w:rPr>
          <w:rFonts w:eastAsia="Arial"/>
          <w:kern w:val="0"/>
          <w:highlight w:val="white"/>
          <w14:ligatures w14:val="none"/>
        </w:rPr>
        <w:t>Your IQ is a function of how well your left brain operates, while your EQ is a function of how well your right brain operates.</w:t>
      </w:r>
      <w:r w:rsidR="00B82583">
        <w:rPr>
          <w:rFonts w:eastAsia="Arial"/>
          <w:kern w:val="0"/>
          <w:highlight w:val="white"/>
          <w14:ligatures w14:val="none"/>
        </w:rPr>
        <w:t xml:space="preserve"> Adding IQ to EQ will give you Emotional Intelligence.</w:t>
      </w:r>
    </w:p>
    <w:p w14:paraId="5F6DC612"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lang w:val="en"/>
          <w14:ligatures w14:val="none"/>
        </w:rPr>
        <w:t>·</w:t>
      </w:r>
      <w:r w:rsidRPr="007C08D0">
        <w:rPr>
          <w:rFonts w:ascii="Times New Roman" w:eastAsia="Times New Roman" w:hAnsi="Times New Roman" w:cs="Times New Roman"/>
          <w:kern w:val="0"/>
          <w:sz w:val="14"/>
          <w:szCs w:val="14"/>
          <w:lang w:val="en"/>
          <w14:ligatures w14:val="none"/>
        </w:rPr>
        <w:t xml:space="preserve">        </w:t>
      </w:r>
      <w:r w:rsidRPr="007C08D0">
        <w:rPr>
          <w:rFonts w:eastAsia="Arial"/>
          <w:kern w:val="0"/>
          <w:highlight w:val="white"/>
          <w:lang w:val="en"/>
          <w14:ligatures w14:val="none"/>
        </w:rPr>
        <w:t>Your left-brain beliefs can inhibit the functioning of your right-brain EQ.</w:t>
      </w:r>
    </w:p>
    <w:p w14:paraId="1154967B" w14:textId="77777777"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lang w:val="en"/>
          <w14:ligatures w14:val="none"/>
        </w:rPr>
        <w:t>·</w:t>
      </w:r>
      <w:r w:rsidRPr="007C08D0">
        <w:rPr>
          <w:rFonts w:ascii="Times New Roman" w:eastAsia="Times New Roman" w:hAnsi="Times New Roman" w:cs="Times New Roman"/>
          <w:kern w:val="0"/>
          <w:sz w:val="14"/>
          <w:szCs w:val="14"/>
          <w:lang w:val="en"/>
          <w14:ligatures w14:val="none"/>
        </w:rPr>
        <w:t xml:space="preserve">        </w:t>
      </w:r>
      <w:r w:rsidRPr="007C08D0">
        <w:rPr>
          <w:rFonts w:eastAsia="Arial"/>
          <w:kern w:val="0"/>
          <w:highlight w:val="white"/>
          <w:lang w:val="en"/>
          <w14:ligatures w14:val="none"/>
        </w:rPr>
        <w:t>The first step in developing your EQ is to clear the false and contradictory information in your brain's left side.</w:t>
      </w:r>
    </w:p>
    <w:p w14:paraId="751D9C69" w14:textId="0485F96A" w:rsidR="007C08D0" w:rsidRPr="007C08D0" w:rsidRDefault="007C08D0" w:rsidP="007C08D0">
      <w:pPr>
        <w:spacing w:before="240" w:after="240" w:line="276" w:lineRule="auto"/>
        <w:rPr>
          <w:rFonts w:eastAsia="Arial"/>
          <w:kern w:val="0"/>
          <w:highlight w:val="white"/>
          <w:lang w:val="en"/>
          <w14:ligatures w14:val="none"/>
        </w:rPr>
      </w:pPr>
      <w:r w:rsidRPr="007C08D0">
        <w:rPr>
          <w:rFonts w:eastAsia="Arial"/>
          <w:kern w:val="0"/>
          <w:lang w:val="en"/>
          <w14:ligatures w14:val="none"/>
        </w:rPr>
        <w:t>·</w:t>
      </w:r>
      <w:r w:rsidRPr="007C08D0">
        <w:rPr>
          <w:rFonts w:ascii="Times New Roman" w:eastAsia="Times New Roman" w:hAnsi="Times New Roman" w:cs="Times New Roman"/>
          <w:kern w:val="0"/>
          <w:sz w:val="14"/>
          <w:szCs w:val="14"/>
          <w:lang w:val="en"/>
          <w14:ligatures w14:val="none"/>
        </w:rPr>
        <w:t xml:space="preserve">        </w:t>
      </w:r>
      <w:r w:rsidRPr="007C08D0">
        <w:rPr>
          <w:rFonts w:eastAsia="Arial"/>
          <w:kern w:val="0"/>
          <w:highlight w:val="white"/>
          <w:lang w:val="en"/>
          <w14:ligatures w14:val="none"/>
        </w:rPr>
        <w:t>The second step is to replace the trauma pictures on the right side of your brain with pictures of strength and competence</w:t>
      </w:r>
      <w:r w:rsidR="00314A6E">
        <w:rPr>
          <w:rFonts w:eastAsia="Arial"/>
          <w:kern w:val="0"/>
          <w:highlight w:val="white"/>
          <w:lang w:val="en"/>
          <w14:ligatures w14:val="none"/>
        </w:rPr>
        <w:t>; this is best done with a</w:t>
      </w:r>
      <w:r w:rsidR="008B1785">
        <w:rPr>
          <w:rFonts w:eastAsia="Arial"/>
          <w:kern w:val="0"/>
          <w:highlight w:val="white"/>
          <w:lang w:val="en"/>
          <w14:ligatures w14:val="none"/>
        </w:rPr>
        <w:t xml:space="preserve"> therapist </w:t>
      </w:r>
      <w:r w:rsidR="00E368D0">
        <w:rPr>
          <w:rFonts w:eastAsia="Arial"/>
          <w:kern w:val="0"/>
          <w:highlight w:val="white"/>
          <w:lang w:val="en"/>
          <w14:ligatures w14:val="none"/>
        </w:rPr>
        <w:t>who</w:t>
      </w:r>
      <w:r w:rsidR="000F160D">
        <w:rPr>
          <w:rFonts w:eastAsia="Arial"/>
          <w:kern w:val="0"/>
          <w:highlight w:val="white"/>
          <w:lang w:val="en"/>
          <w14:ligatures w14:val="none"/>
        </w:rPr>
        <w:t xml:space="preserve"> </w:t>
      </w:r>
      <w:r w:rsidR="008B1785">
        <w:rPr>
          <w:rFonts w:eastAsia="Arial"/>
          <w:kern w:val="0"/>
          <w:highlight w:val="white"/>
          <w:lang w:val="en"/>
          <w14:ligatures w14:val="none"/>
        </w:rPr>
        <w:t>knows how to do right brain therapy.</w:t>
      </w:r>
    </w:p>
    <w:p w14:paraId="0243DF97" w14:textId="77777777" w:rsidR="008B5D5C" w:rsidRDefault="007C08D0" w:rsidP="008B5D5C">
      <w:pPr>
        <w:autoSpaceDE w:val="0"/>
        <w:autoSpaceDN w:val="0"/>
        <w:adjustRightInd w:val="0"/>
        <w:spacing w:after="0" w:line="240" w:lineRule="auto"/>
        <w:rPr>
          <w:rFonts w:ascii="MS Sans Serif" w:hAnsi="MS Sans Serif" w:cs="MS Sans Serif"/>
          <w:kern w:val="0"/>
          <w:sz w:val="24"/>
          <w:szCs w:val="24"/>
        </w:rPr>
      </w:pPr>
      <w:r w:rsidRPr="007C08D0">
        <w:rPr>
          <w:rFonts w:eastAsia="Arial"/>
          <w:kern w:val="0"/>
          <w:lang w:val="en"/>
          <w14:ligatures w14:val="none"/>
        </w:rPr>
        <w:t>·</w:t>
      </w:r>
      <w:r w:rsidRPr="007C08D0">
        <w:rPr>
          <w:rFonts w:ascii="Times New Roman" w:eastAsia="Times New Roman" w:hAnsi="Times New Roman" w:cs="Times New Roman"/>
          <w:kern w:val="0"/>
          <w:sz w:val="14"/>
          <w:szCs w:val="14"/>
          <w:lang w:val="en"/>
          <w14:ligatures w14:val="none"/>
        </w:rPr>
        <w:t xml:space="preserve">        </w:t>
      </w:r>
      <w:r w:rsidRPr="007C08D0">
        <w:rPr>
          <w:rFonts w:eastAsia="Arial"/>
          <w:kern w:val="0"/>
          <w:highlight w:val="white"/>
          <w:lang w:val="en"/>
          <w14:ligatures w14:val="none"/>
        </w:rPr>
        <w:t>The third step is to learn and practice acceptable ways of expressing empowering, affirming, and validating feelings.</w:t>
      </w:r>
      <w:r w:rsidR="008B5D5C" w:rsidRPr="008B5D5C">
        <w:rPr>
          <w:rFonts w:ascii="MS Sans Serif" w:hAnsi="MS Sans Serif" w:cs="MS Sans Serif"/>
          <w:kern w:val="0"/>
          <w:sz w:val="24"/>
          <w:szCs w:val="24"/>
        </w:rPr>
        <w:t xml:space="preserve"> </w:t>
      </w:r>
    </w:p>
    <w:p w14:paraId="7831D69D" w14:textId="77777777" w:rsidR="008B5D5C" w:rsidRDefault="008B5D5C" w:rsidP="008B5D5C">
      <w:pPr>
        <w:autoSpaceDE w:val="0"/>
        <w:autoSpaceDN w:val="0"/>
        <w:adjustRightInd w:val="0"/>
        <w:spacing w:after="0" w:line="240" w:lineRule="auto"/>
        <w:rPr>
          <w:rFonts w:ascii="MS Sans Serif" w:hAnsi="MS Sans Serif" w:cs="MS Sans Serif"/>
          <w:kern w:val="0"/>
          <w:sz w:val="24"/>
          <w:szCs w:val="24"/>
        </w:rPr>
      </w:pPr>
    </w:p>
    <w:p w14:paraId="3447F29C" w14:textId="77777777" w:rsidR="008B5D5C" w:rsidRDefault="008B5D5C" w:rsidP="008B5D5C">
      <w:pPr>
        <w:autoSpaceDE w:val="0"/>
        <w:autoSpaceDN w:val="0"/>
        <w:adjustRightInd w:val="0"/>
        <w:spacing w:after="0" w:line="240" w:lineRule="auto"/>
        <w:rPr>
          <w:rFonts w:ascii="MS Sans Serif" w:hAnsi="MS Sans Serif" w:cs="MS Sans Serif"/>
          <w:kern w:val="0"/>
          <w:sz w:val="24"/>
          <w:szCs w:val="24"/>
        </w:rPr>
      </w:pPr>
    </w:p>
    <w:p w14:paraId="5F324AE3" w14:textId="2B032FA7" w:rsidR="008B5D5C" w:rsidRDefault="008B5D5C" w:rsidP="008B5D5C">
      <w:pPr>
        <w:autoSpaceDE w:val="0"/>
        <w:autoSpaceDN w:val="0"/>
        <w:adjustRightInd w:val="0"/>
        <w:spacing w:after="0" w:line="240" w:lineRule="auto"/>
        <w:rPr>
          <w:rFonts w:ascii="MS Sans Serif" w:hAnsi="MS Sans Serif" w:cs="MS Sans Serif"/>
          <w:kern w:val="0"/>
          <w:sz w:val="24"/>
          <w:szCs w:val="24"/>
        </w:rPr>
      </w:pPr>
      <w:r>
        <w:rPr>
          <w:rFonts w:ascii="MS Sans Serif" w:hAnsi="MS Sans Serif" w:cs="MS Sans Serif"/>
          <w:kern w:val="0"/>
          <w:sz w:val="24"/>
          <w:szCs w:val="24"/>
        </w:rPr>
        <w:t xml:space="preserve">Myron Doc Downing, PhD </w:t>
      </w:r>
    </w:p>
    <w:p w14:paraId="276FDA28" w14:textId="02A407FC" w:rsidR="008B5D5C" w:rsidRDefault="008B5D5C" w:rsidP="008B5D5C">
      <w:pPr>
        <w:autoSpaceDE w:val="0"/>
        <w:autoSpaceDN w:val="0"/>
        <w:adjustRightInd w:val="0"/>
        <w:spacing w:after="0" w:line="270" w:lineRule="atLeast"/>
        <w:rPr>
          <w:rFonts w:ascii="MS Sans Serif" w:hAnsi="MS Sans Serif" w:cs="MS Sans Serif"/>
          <w:kern w:val="0"/>
          <w:sz w:val="22"/>
          <w:szCs w:val="22"/>
        </w:rPr>
      </w:pPr>
      <w:r>
        <w:rPr>
          <w:rFonts w:ascii="MS Sans Serif" w:hAnsi="MS Sans Serif" w:cs="MS Sans Serif"/>
          <w:kern w:val="0"/>
          <w:sz w:val="22"/>
          <w:szCs w:val="22"/>
        </w:rPr>
        <w:t>Email: DocDowning103@gmail.com</w:t>
      </w:r>
      <w:r w:rsidR="00087E7F">
        <w:rPr>
          <w:rFonts w:ascii="MS Sans Serif" w:hAnsi="MS Sans Serif" w:cs="MS Sans Serif"/>
          <w:kern w:val="0"/>
          <w:sz w:val="22"/>
          <w:szCs w:val="22"/>
        </w:rPr>
        <w:t xml:space="preserve"> </w:t>
      </w:r>
    </w:p>
    <w:p w14:paraId="5307C18B" w14:textId="77777777" w:rsidR="001C7A58" w:rsidRDefault="001C7A58" w:rsidP="008B5D5C">
      <w:pPr>
        <w:autoSpaceDE w:val="0"/>
        <w:autoSpaceDN w:val="0"/>
        <w:adjustRightInd w:val="0"/>
        <w:spacing w:after="0" w:line="270" w:lineRule="atLeast"/>
        <w:rPr>
          <w:rFonts w:ascii="MS Sans Serif" w:hAnsi="MS Sans Serif" w:cs="MS Sans Serif"/>
          <w:kern w:val="0"/>
          <w:sz w:val="22"/>
          <w:szCs w:val="22"/>
        </w:rPr>
      </w:pPr>
    </w:p>
    <w:p w14:paraId="0910F565" w14:textId="692098B2" w:rsidR="008B5D5C" w:rsidRDefault="0004080B" w:rsidP="008B5D5C">
      <w:pPr>
        <w:autoSpaceDE w:val="0"/>
        <w:autoSpaceDN w:val="0"/>
        <w:adjustRightInd w:val="0"/>
        <w:spacing w:after="0" w:line="270" w:lineRule="atLeast"/>
        <w:rPr>
          <w:rFonts w:ascii="Helvetica" w:hAnsi="Helvetica" w:cs="Helvetica"/>
          <w:color w:val="000000"/>
          <w:kern w:val="0"/>
          <w:sz w:val="23"/>
          <w:szCs w:val="23"/>
        </w:rPr>
      </w:pPr>
      <w:r>
        <w:rPr>
          <w:rFonts w:ascii="Helvetica" w:hAnsi="Helvetica" w:cs="Helvetica"/>
          <w:color w:val="000000"/>
          <w:kern w:val="0"/>
          <w:sz w:val="23"/>
          <w:szCs w:val="23"/>
        </w:rPr>
        <w:t>Dr. Downing has been a therapist</w:t>
      </w:r>
      <w:r w:rsidR="00923021">
        <w:rPr>
          <w:rFonts w:ascii="Helvetica" w:hAnsi="Helvetica" w:cs="Helvetica"/>
          <w:color w:val="000000"/>
          <w:kern w:val="0"/>
          <w:sz w:val="23"/>
          <w:szCs w:val="23"/>
        </w:rPr>
        <w:t xml:space="preserve"> and writer</w:t>
      </w:r>
      <w:r>
        <w:rPr>
          <w:rFonts w:ascii="Helvetica" w:hAnsi="Helvetica" w:cs="Helvetica"/>
          <w:color w:val="000000"/>
          <w:kern w:val="0"/>
          <w:sz w:val="23"/>
          <w:szCs w:val="23"/>
        </w:rPr>
        <w:t xml:space="preserve"> for over 40 years</w:t>
      </w:r>
      <w:r w:rsidR="00923021">
        <w:rPr>
          <w:rFonts w:ascii="Helvetica" w:hAnsi="Helvetica" w:cs="Helvetica"/>
          <w:color w:val="000000"/>
          <w:kern w:val="0"/>
          <w:sz w:val="23"/>
          <w:szCs w:val="23"/>
        </w:rPr>
        <w:t xml:space="preserve">. </w:t>
      </w:r>
      <w:r w:rsidR="0049247A">
        <w:rPr>
          <w:rFonts w:ascii="Helvetica" w:hAnsi="Helvetica" w:cs="Helvetica"/>
          <w:color w:val="000000"/>
          <w:kern w:val="0"/>
          <w:sz w:val="23"/>
          <w:szCs w:val="23"/>
        </w:rPr>
        <w:t>He</w:t>
      </w:r>
      <w:r w:rsidR="004E0C2B">
        <w:rPr>
          <w:rFonts w:ascii="Helvetica" w:hAnsi="Helvetica" w:cs="Helvetica"/>
          <w:color w:val="000000"/>
          <w:kern w:val="0"/>
          <w:sz w:val="23"/>
          <w:szCs w:val="23"/>
        </w:rPr>
        <w:t xml:space="preserve"> says </w:t>
      </w:r>
      <w:r w:rsidR="0049247A">
        <w:rPr>
          <w:rFonts w:ascii="Helvetica" w:hAnsi="Helvetica" w:cs="Helvetica"/>
          <w:color w:val="000000"/>
          <w:kern w:val="0"/>
          <w:sz w:val="23"/>
          <w:szCs w:val="23"/>
        </w:rPr>
        <w:t>much of what he has learned</w:t>
      </w:r>
      <w:r w:rsidR="00FE70A5">
        <w:rPr>
          <w:rFonts w:ascii="Helvetica" w:hAnsi="Helvetica" w:cs="Helvetica"/>
          <w:color w:val="000000"/>
          <w:kern w:val="0"/>
          <w:sz w:val="23"/>
          <w:szCs w:val="23"/>
        </w:rPr>
        <w:t xml:space="preserve"> is</w:t>
      </w:r>
      <w:r w:rsidR="0049247A">
        <w:rPr>
          <w:rFonts w:ascii="Helvetica" w:hAnsi="Helvetica" w:cs="Helvetica"/>
          <w:color w:val="000000"/>
          <w:kern w:val="0"/>
          <w:sz w:val="23"/>
          <w:szCs w:val="23"/>
        </w:rPr>
        <w:t xml:space="preserve"> from </w:t>
      </w:r>
      <w:r w:rsidR="00923021">
        <w:rPr>
          <w:rFonts w:ascii="Helvetica" w:hAnsi="Helvetica" w:cs="Helvetica"/>
          <w:color w:val="000000"/>
          <w:kern w:val="0"/>
          <w:sz w:val="23"/>
          <w:szCs w:val="23"/>
        </w:rPr>
        <w:t>his</w:t>
      </w:r>
      <w:r w:rsidR="002E0C22">
        <w:rPr>
          <w:rFonts w:ascii="Helvetica" w:hAnsi="Helvetica" w:cs="Helvetica"/>
          <w:color w:val="000000"/>
          <w:kern w:val="0"/>
          <w:sz w:val="23"/>
          <w:szCs w:val="23"/>
        </w:rPr>
        <w:t xml:space="preserve"> clients.</w:t>
      </w:r>
      <w:r w:rsidR="00C80B1A">
        <w:rPr>
          <w:rFonts w:ascii="Helvetica" w:hAnsi="Helvetica" w:cs="Helvetica"/>
          <w:color w:val="000000"/>
          <w:kern w:val="0"/>
          <w:sz w:val="23"/>
          <w:szCs w:val="23"/>
        </w:rPr>
        <w:t xml:space="preserve"> He </w:t>
      </w:r>
      <w:r w:rsidR="0047471E">
        <w:rPr>
          <w:rFonts w:ascii="Helvetica" w:hAnsi="Helvetica" w:cs="Helvetica"/>
          <w:color w:val="000000"/>
          <w:kern w:val="0"/>
          <w:sz w:val="23"/>
          <w:szCs w:val="23"/>
        </w:rPr>
        <w:t xml:space="preserve">also has seven years of experience doing </w:t>
      </w:r>
      <w:r w:rsidR="0049247A">
        <w:rPr>
          <w:rFonts w:ascii="Helvetica" w:hAnsi="Helvetica" w:cs="Helvetica"/>
          <w:color w:val="000000"/>
          <w:kern w:val="0"/>
          <w:sz w:val="23"/>
          <w:szCs w:val="23"/>
        </w:rPr>
        <w:t>live</w:t>
      </w:r>
      <w:r w:rsidR="00C80B1A">
        <w:rPr>
          <w:rFonts w:ascii="Helvetica" w:hAnsi="Helvetica" w:cs="Helvetica"/>
          <w:color w:val="000000"/>
          <w:kern w:val="0"/>
          <w:sz w:val="23"/>
          <w:szCs w:val="23"/>
        </w:rPr>
        <w:t xml:space="preserve"> radio and calling shows</w:t>
      </w:r>
      <w:r w:rsidR="00965351">
        <w:rPr>
          <w:rFonts w:ascii="Helvetica" w:hAnsi="Helvetica" w:cs="Helvetica"/>
          <w:color w:val="000000"/>
          <w:kern w:val="0"/>
          <w:sz w:val="23"/>
          <w:szCs w:val="23"/>
        </w:rPr>
        <w:t>.</w:t>
      </w:r>
    </w:p>
    <w:p w14:paraId="4269A74F" w14:textId="77777777" w:rsidR="00510EA0" w:rsidRDefault="00510EA0" w:rsidP="00510EA0">
      <w:pPr>
        <w:autoSpaceDE w:val="0"/>
        <w:autoSpaceDN w:val="0"/>
        <w:adjustRightInd w:val="0"/>
        <w:spacing w:after="0" w:line="270" w:lineRule="atLeast"/>
        <w:rPr>
          <w:rFonts w:ascii="Helvetica" w:hAnsi="Helvetica" w:cs="Helvetica"/>
          <w:color w:val="000000"/>
          <w:kern w:val="0"/>
          <w:sz w:val="23"/>
          <w:szCs w:val="23"/>
        </w:rPr>
      </w:pPr>
    </w:p>
    <w:p w14:paraId="6E68666C" w14:textId="051C12FE" w:rsidR="00B82583" w:rsidRDefault="00B82583" w:rsidP="007C08D0">
      <w:pPr>
        <w:pBdr>
          <w:bottom w:val="dotted" w:sz="24" w:space="1" w:color="auto"/>
        </w:pBdr>
        <w:spacing w:before="240" w:after="240" w:line="276" w:lineRule="auto"/>
        <w:rPr>
          <w:rFonts w:eastAsia="Arial"/>
          <w:highlight w:val="white"/>
          <w:lang w:val="en"/>
          <w14:ligatures w14:val="none"/>
        </w:rPr>
      </w:pPr>
    </w:p>
    <w:p w14:paraId="7274489B" w14:textId="77777777" w:rsidR="0071332A" w:rsidRPr="00510EA0" w:rsidRDefault="0071332A" w:rsidP="007C08D0">
      <w:pPr>
        <w:pBdr>
          <w:bottom w:val="dotted" w:sz="24" w:space="1" w:color="auto"/>
        </w:pBdr>
        <w:spacing w:before="240" w:after="240" w:line="276" w:lineRule="auto"/>
        <w:rPr>
          <w:rFonts w:eastAsia="Arial"/>
          <w:highlight w:val="white"/>
          <w:lang w:val="en"/>
          <w14:ligatures w14:val="none"/>
        </w:rPr>
      </w:pPr>
    </w:p>
    <w:sectPr w:rsidR="0071332A" w:rsidRPr="00510EA0" w:rsidSect="007C08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82B68" w14:textId="77777777" w:rsidR="00CE012F" w:rsidRDefault="00CE012F" w:rsidP="004F2883">
      <w:pPr>
        <w:spacing w:after="0" w:line="240" w:lineRule="auto"/>
      </w:pPr>
      <w:r>
        <w:separator/>
      </w:r>
    </w:p>
  </w:endnote>
  <w:endnote w:type="continuationSeparator" w:id="0">
    <w:p w14:paraId="189B4976" w14:textId="77777777" w:rsidR="00CE012F" w:rsidRDefault="00CE012F" w:rsidP="004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587756"/>
      <w:docPartObj>
        <w:docPartGallery w:val="Page Numbers (Bottom of Page)"/>
        <w:docPartUnique/>
      </w:docPartObj>
    </w:sdtPr>
    <w:sdtEndPr>
      <w:rPr>
        <w:noProof/>
      </w:rPr>
    </w:sdtEndPr>
    <w:sdtContent>
      <w:p w14:paraId="18778BBB" w14:textId="540D37ED" w:rsidR="004F2883" w:rsidRDefault="004F2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35148" w14:textId="77777777" w:rsidR="004F2883" w:rsidRDefault="004F2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1E724" w14:textId="77777777" w:rsidR="00CE012F" w:rsidRDefault="00CE012F" w:rsidP="004F2883">
      <w:pPr>
        <w:spacing w:after="0" w:line="240" w:lineRule="auto"/>
      </w:pPr>
      <w:r>
        <w:separator/>
      </w:r>
    </w:p>
  </w:footnote>
  <w:footnote w:type="continuationSeparator" w:id="0">
    <w:p w14:paraId="00EE71AD" w14:textId="77777777" w:rsidR="00CE012F" w:rsidRDefault="00CE012F" w:rsidP="004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6010"/>
        </w:tabs>
        <w:ind w:left="6010" w:hanging="360"/>
      </w:pPr>
      <w:rPr>
        <w:rFonts w:ascii="Symbol" w:hAnsi="Symbol" w:cs="Symbol" w:hint="default"/>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hint="default"/>
        <w:sz w:val="16"/>
      </w:rPr>
    </w:lvl>
  </w:abstractNum>
  <w:abstractNum w:abstractNumId="4" w15:restartNumberingAfterBreak="0">
    <w:nsid w:val="01026060"/>
    <w:multiLevelType w:val="hybridMultilevel"/>
    <w:tmpl w:val="A024FD8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050540DD"/>
    <w:multiLevelType w:val="hybridMultilevel"/>
    <w:tmpl w:val="2D30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4057B"/>
    <w:multiLevelType w:val="multilevel"/>
    <w:tmpl w:val="F1BA18CC"/>
    <w:lvl w:ilvl="0">
      <w:start w:val="1"/>
      <w:numFmt w:val="bullet"/>
      <w:lvlText w:val=""/>
      <w:lvlJc w:val="left"/>
      <w:pPr>
        <w:ind w:left="360" w:hanging="360"/>
      </w:pPr>
      <w:rPr>
        <w:rFonts w:ascii="Wingdings" w:hAnsi="Wingdings" w:cs="Wingding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A260C8C"/>
    <w:multiLevelType w:val="hybridMultilevel"/>
    <w:tmpl w:val="75A0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10D36"/>
    <w:multiLevelType w:val="hybridMultilevel"/>
    <w:tmpl w:val="CA941322"/>
    <w:lvl w:ilvl="0" w:tplc="2DFEF6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82ECD"/>
    <w:multiLevelType w:val="hybridMultilevel"/>
    <w:tmpl w:val="32C076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A6D4B"/>
    <w:multiLevelType w:val="hybridMultilevel"/>
    <w:tmpl w:val="297E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D3594"/>
    <w:multiLevelType w:val="hybridMultilevel"/>
    <w:tmpl w:val="5F6AF0F4"/>
    <w:lvl w:ilvl="0" w:tplc="4C607412">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15:restartNumberingAfterBreak="0">
    <w:nsid w:val="2C545C6F"/>
    <w:multiLevelType w:val="multilevel"/>
    <w:tmpl w:val="B22EFC5E"/>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B67F86"/>
    <w:multiLevelType w:val="multilevel"/>
    <w:tmpl w:val="13DE9B5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EBE5FFD"/>
    <w:multiLevelType w:val="hybridMultilevel"/>
    <w:tmpl w:val="D842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12EE0"/>
    <w:multiLevelType w:val="multilevel"/>
    <w:tmpl w:val="1FC081B0"/>
    <w:lvl w:ilvl="0">
      <w:start w:val="1"/>
      <w:numFmt w:val="bullet"/>
      <w:lvlText w:val=""/>
      <w:lvlJc w:val="left"/>
      <w:pPr>
        <w:ind w:left="1440" w:hanging="360"/>
      </w:pPr>
      <w:rPr>
        <w:rFonts w:ascii="Symbol" w:hAnsi="Symbol" w:cs="Symbol" w:hint="default"/>
        <w:sz w:val="2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6" w15:restartNumberingAfterBreak="0">
    <w:nsid w:val="30DE697E"/>
    <w:multiLevelType w:val="hybridMultilevel"/>
    <w:tmpl w:val="17A8040C"/>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33947055"/>
    <w:multiLevelType w:val="hybridMultilevel"/>
    <w:tmpl w:val="34228A1E"/>
    <w:lvl w:ilvl="0" w:tplc="04090001">
      <w:start w:val="1"/>
      <w:numFmt w:val="bullet"/>
      <w:lvlText w:val=""/>
      <w:lvlJc w:val="left"/>
      <w:pPr>
        <w:ind w:left="785" w:hanging="360"/>
      </w:pPr>
      <w:rPr>
        <w:rFonts w:ascii="Symbol" w:hAnsi="Symbol" w:hint="default"/>
      </w:rPr>
    </w:lvl>
    <w:lvl w:ilvl="1" w:tplc="976CA276">
      <w:numFmt w:val="bullet"/>
      <w:lvlText w:val="·"/>
      <w:lvlJc w:val="left"/>
      <w:pPr>
        <w:ind w:left="1505" w:hanging="360"/>
      </w:pPr>
      <w:rPr>
        <w:rFonts w:ascii="Arial" w:eastAsia="Arial" w:hAnsi="Arial" w:cs="Arial" w:hint="default"/>
        <w:sz w:val="22"/>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39930E46"/>
    <w:multiLevelType w:val="hybridMultilevel"/>
    <w:tmpl w:val="4AE4964C"/>
    <w:lvl w:ilvl="0" w:tplc="9E0CB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E626E"/>
    <w:multiLevelType w:val="hybridMultilevel"/>
    <w:tmpl w:val="C6A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8703B"/>
    <w:multiLevelType w:val="multilevel"/>
    <w:tmpl w:val="9B8CC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7FD3E16"/>
    <w:multiLevelType w:val="multilevel"/>
    <w:tmpl w:val="03B6C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3918A5"/>
    <w:multiLevelType w:val="hybridMultilevel"/>
    <w:tmpl w:val="BB1820E0"/>
    <w:lvl w:ilvl="0" w:tplc="F5AEBE8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15:restartNumberingAfterBreak="0">
    <w:nsid w:val="5A3153FF"/>
    <w:multiLevelType w:val="hybridMultilevel"/>
    <w:tmpl w:val="59A4437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4" w15:restartNumberingAfterBreak="0">
    <w:nsid w:val="5B3A056A"/>
    <w:multiLevelType w:val="multilevel"/>
    <w:tmpl w:val="CFB27F26"/>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F3833D2"/>
    <w:multiLevelType w:val="multilevel"/>
    <w:tmpl w:val="699277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27158EE"/>
    <w:multiLevelType w:val="hybridMultilevel"/>
    <w:tmpl w:val="0C1E5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70ECF"/>
    <w:multiLevelType w:val="hybridMultilevel"/>
    <w:tmpl w:val="0088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F0301"/>
    <w:multiLevelType w:val="hybridMultilevel"/>
    <w:tmpl w:val="00004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4378B"/>
    <w:multiLevelType w:val="multilevel"/>
    <w:tmpl w:val="04CC5F48"/>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4AD161E"/>
    <w:multiLevelType w:val="hybridMultilevel"/>
    <w:tmpl w:val="68FA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F20F6"/>
    <w:multiLevelType w:val="hybridMultilevel"/>
    <w:tmpl w:val="58B443C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C65791D"/>
    <w:multiLevelType w:val="hybridMultilevel"/>
    <w:tmpl w:val="2AAA1E5C"/>
    <w:lvl w:ilvl="0" w:tplc="4C607412">
      <w:start w:val="1"/>
      <w:numFmt w:val="decimal"/>
      <w:lvlText w:val="%1."/>
      <w:lvlJc w:val="left"/>
      <w:pPr>
        <w:ind w:left="11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E5723"/>
    <w:multiLevelType w:val="hybridMultilevel"/>
    <w:tmpl w:val="2260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48843">
    <w:abstractNumId w:val="20"/>
  </w:num>
  <w:num w:numId="2" w16cid:durableId="133567503">
    <w:abstractNumId w:val="21"/>
  </w:num>
  <w:num w:numId="3" w16cid:durableId="392703981">
    <w:abstractNumId w:val="30"/>
  </w:num>
  <w:num w:numId="4" w16cid:durableId="1544370533">
    <w:abstractNumId w:val="7"/>
  </w:num>
  <w:num w:numId="5" w16cid:durableId="1413115041">
    <w:abstractNumId w:val="17"/>
  </w:num>
  <w:num w:numId="6" w16cid:durableId="344020834">
    <w:abstractNumId w:val="4"/>
  </w:num>
  <w:num w:numId="7" w16cid:durableId="1151016575">
    <w:abstractNumId w:val="8"/>
  </w:num>
  <w:num w:numId="8" w16cid:durableId="1136602847">
    <w:abstractNumId w:val="18"/>
  </w:num>
  <w:num w:numId="9" w16cid:durableId="337540169">
    <w:abstractNumId w:val="5"/>
  </w:num>
  <w:num w:numId="10" w16cid:durableId="1551260593">
    <w:abstractNumId w:val="19"/>
  </w:num>
  <w:num w:numId="11" w16cid:durableId="1065027797">
    <w:abstractNumId w:val="33"/>
  </w:num>
  <w:num w:numId="12" w16cid:durableId="1261991928">
    <w:abstractNumId w:val="14"/>
  </w:num>
  <w:num w:numId="13" w16cid:durableId="1719892790">
    <w:abstractNumId w:val="10"/>
  </w:num>
  <w:num w:numId="14" w16cid:durableId="345325481">
    <w:abstractNumId w:val="31"/>
  </w:num>
  <w:num w:numId="15" w16cid:durableId="720402529">
    <w:abstractNumId w:val="22"/>
  </w:num>
  <w:num w:numId="16" w16cid:durableId="239487525">
    <w:abstractNumId w:val="16"/>
  </w:num>
  <w:num w:numId="17" w16cid:durableId="1767920174">
    <w:abstractNumId w:val="27"/>
  </w:num>
  <w:num w:numId="18" w16cid:durableId="173153206">
    <w:abstractNumId w:val="23"/>
  </w:num>
  <w:num w:numId="19" w16cid:durableId="1580020391">
    <w:abstractNumId w:val="28"/>
  </w:num>
  <w:num w:numId="20" w16cid:durableId="643003139">
    <w:abstractNumId w:val="9"/>
  </w:num>
  <w:num w:numId="21" w16cid:durableId="1345405241">
    <w:abstractNumId w:val="26"/>
  </w:num>
  <w:num w:numId="22" w16cid:durableId="55587461">
    <w:abstractNumId w:val="0"/>
  </w:num>
  <w:num w:numId="23" w16cid:durableId="1213081416">
    <w:abstractNumId w:val="1"/>
  </w:num>
  <w:num w:numId="24" w16cid:durableId="922029516">
    <w:abstractNumId w:val="2"/>
  </w:num>
  <w:num w:numId="25" w16cid:durableId="2125036953">
    <w:abstractNumId w:val="3"/>
  </w:num>
  <w:num w:numId="26" w16cid:durableId="29495254">
    <w:abstractNumId w:val="11"/>
  </w:num>
  <w:num w:numId="27" w16cid:durableId="1109083196">
    <w:abstractNumId w:val="32"/>
  </w:num>
  <w:num w:numId="28" w16cid:durableId="564803954">
    <w:abstractNumId w:val="24"/>
  </w:num>
  <w:num w:numId="29" w16cid:durableId="790130464">
    <w:abstractNumId w:val="13"/>
  </w:num>
  <w:num w:numId="30" w16cid:durableId="1844970246">
    <w:abstractNumId w:val="29"/>
  </w:num>
  <w:num w:numId="31" w16cid:durableId="2044595684">
    <w:abstractNumId w:val="25"/>
  </w:num>
  <w:num w:numId="32" w16cid:durableId="1233125519">
    <w:abstractNumId w:val="6"/>
  </w:num>
  <w:num w:numId="33" w16cid:durableId="1725258112">
    <w:abstractNumId w:val="15"/>
  </w:num>
  <w:num w:numId="34" w16cid:durableId="177139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CF275B-C041-44B5-9AD2-01313C555D8C}"/>
    <w:docVar w:name="dgnword-drafile" w:val="C:\Users\DOCDO~1.DOC\AppData\Local\Temp\dra55D7.tmp"/>
    <w:docVar w:name="dgnword-eventsink" w:val="2035799407680"/>
  </w:docVars>
  <w:rsids>
    <w:rsidRoot w:val="007C08D0"/>
    <w:rsid w:val="0002027B"/>
    <w:rsid w:val="0004080B"/>
    <w:rsid w:val="00087E7F"/>
    <w:rsid w:val="00095285"/>
    <w:rsid w:val="00097A53"/>
    <w:rsid w:val="000A76F8"/>
    <w:rsid w:val="000B4661"/>
    <w:rsid w:val="000C38D1"/>
    <w:rsid w:val="000F160D"/>
    <w:rsid w:val="000F3F40"/>
    <w:rsid w:val="001042AE"/>
    <w:rsid w:val="00115AB1"/>
    <w:rsid w:val="001275D4"/>
    <w:rsid w:val="0015787A"/>
    <w:rsid w:val="00161804"/>
    <w:rsid w:val="001A1950"/>
    <w:rsid w:val="001A622B"/>
    <w:rsid w:val="001C0699"/>
    <w:rsid w:val="001C67AC"/>
    <w:rsid w:val="001C7A58"/>
    <w:rsid w:val="001E1E3A"/>
    <w:rsid w:val="002374F4"/>
    <w:rsid w:val="00253C7E"/>
    <w:rsid w:val="0025745D"/>
    <w:rsid w:val="002604D2"/>
    <w:rsid w:val="00286B2B"/>
    <w:rsid w:val="00291DEF"/>
    <w:rsid w:val="002B502D"/>
    <w:rsid w:val="002D2076"/>
    <w:rsid w:val="002D6808"/>
    <w:rsid w:val="002D6B8F"/>
    <w:rsid w:val="002D6E5E"/>
    <w:rsid w:val="002D7818"/>
    <w:rsid w:val="002E0C22"/>
    <w:rsid w:val="00304174"/>
    <w:rsid w:val="00304888"/>
    <w:rsid w:val="00314A6E"/>
    <w:rsid w:val="00314DD9"/>
    <w:rsid w:val="00323381"/>
    <w:rsid w:val="0033200C"/>
    <w:rsid w:val="00354954"/>
    <w:rsid w:val="003940B9"/>
    <w:rsid w:val="00397FD3"/>
    <w:rsid w:val="003B3047"/>
    <w:rsid w:val="003D3FCB"/>
    <w:rsid w:val="003E4C75"/>
    <w:rsid w:val="003F63E4"/>
    <w:rsid w:val="00426BA3"/>
    <w:rsid w:val="004345EE"/>
    <w:rsid w:val="00447557"/>
    <w:rsid w:val="00464237"/>
    <w:rsid w:val="0047471E"/>
    <w:rsid w:val="00474CCB"/>
    <w:rsid w:val="0049247A"/>
    <w:rsid w:val="004C5DA9"/>
    <w:rsid w:val="004E0C2B"/>
    <w:rsid w:val="004F2883"/>
    <w:rsid w:val="004F35FC"/>
    <w:rsid w:val="00510EA0"/>
    <w:rsid w:val="00542480"/>
    <w:rsid w:val="00550593"/>
    <w:rsid w:val="00556BC3"/>
    <w:rsid w:val="00560B6B"/>
    <w:rsid w:val="00582706"/>
    <w:rsid w:val="005A599F"/>
    <w:rsid w:val="005B3917"/>
    <w:rsid w:val="005C7807"/>
    <w:rsid w:val="005D1501"/>
    <w:rsid w:val="005F126C"/>
    <w:rsid w:val="005F19C3"/>
    <w:rsid w:val="00613285"/>
    <w:rsid w:val="006542ED"/>
    <w:rsid w:val="00673BBD"/>
    <w:rsid w:val="00681E5F"/>
    <w:rsid w:val="00692126"/>
    <w:rsid w:val="006A69D7"/>
    <w:rsid w:val="006B344F"/>
    <w:rsid w:val="006C6723"/>
    <w:rsid w:val="006D13B5"/>
    <w:rsid w:val="006F7F9A"/>
    <w:rsid w:val="00704E69"/>
    <w:rsid w:val="0071332A"/>
    <w:rsid w:val="007303D6"/>
    <w:rsid w:val="00751677"/>
    <w:rsid w:val="00775891"/>
    <w:rsid w:val="00792F04"/>
    <w:rsid w:val="007A21BE"/>
    <w:rsid w:val="007A29A4"/>
    <w:rsid w:val="007B1698"/>
    <w:rsid w:val="007B6AE2"/>
    <w:rsid w:val="007B79FA"/>
    <w:rsid w:val="007C08D0"/>
    <w:rsid w:val="007C3024"/>
    <w:rsid w:val="007E0BDC"/>
    <w:rsid w:val="007E329E"/>
    <w:rsid w:val="00803443"/>
    <w:rsid w:val="00820CE7"/>
    <w:rsid w:val="00824513"/>
    <w:rsid w:val="00856A88"/>
    <w:rsid w:val="00857C43"/>
    <w:rsid w:val="00875814"/>
    <w:rsid w:val="008A5039"/>
    <w:rsid w:val="008B1785"/>
    <w:rsid w:val="008B5D5C"/>
    <w:rsid w:val="008D0B67"/>
    <w:rsid w:val="0092022E"/>
    <w:rsid w:val="00923021"/>
    <w:rsid w:val="00924B1B"/>
    <w:rsid w:val="0092706E"/>
    <w:rsid w:val="00935B67"/>
    <w:rsid w:val="00965351"/>
    <w:rsid w:val="00991B03"/>
    <w:rsid w:val="009A5D0A"/>
    <w:rsid w:val="009B745F"/>
    <w:rsid w:val="009C085C"/>
    <w:rsid w:val="009C7571"/>
    <w:rsid w:val="009D25F1"/>
    <w:rsid w:val="00A02CEC"/>
    <w:rsid w:val="00A13ED3"/>
    <w:rsid w:val="00A42F53"/>
    <w:rsid w:val="00A51134"/>
    <w:rsid w:val="00A55DEC"/>
    <w:rsid w:val="00A70B6C"/>
    <w:rsid w:val="00A71AD0"/>
    <w:rsid w:val="00A95EEA"/>
    <w:rsid w:val="00AA36C3"/>
    <w:rsid w:val="00AE5F36"/>
    <w:rsid w:val="00B04B52"/>
    <w:rsid w:val="00B57BB6"/>
    <w:rsid w:val="00B82583"/>
    <w:rsid w:val="00BF2805"/>
    <w:rsid w:val="00BF499B"/>
    <w:rsid w:val="00C057FD"/>
    <w:rsid w:val="00C06819"/>
    <w:rsid w:val="00C14180"/>
    <w:rsid w:val="00C23F4B"/>
    <w:rsid w:val="00C57AE8"/>
    <w:rsid w:val="00C80B1A"/>
    <w:rsid w:val="00CC0537"/>
    <w:rsid w:val="00CE012F"/>
    <w:rsid w:val="00D0549F"/>
    <w:rsid w:val="00D13EF4"/>
    <w:rsid w:val="00D22324"/>
    <w:rsid w:val="00D648F8"/>
    <w:rsid w:val="00D75CB8"/>
    <w:rsid w:val="00DE321C"/>
    <w:rsid w:val="00DE3489"/>
    <w:rsid w:val="00DF1082"/>
    <w:rsid w:val="00DF32BE"/>
    <w:rsid w:val="00E368D0"/>
    <w:rsid w:val="00E4369B"/>
    <w:rsid w:val="00E62E8C"/>
    <w:rsid w:val="00E64DA3"/>
    <w:rsid w:val="00E701CA"/>
    <w:rsid w:val="00E77909"/>
    <w:rsid w:val="00EA2113"/>
    <w:rsid w:val="00EB0687"/>
    <w:rsid w:val="00ED3091"/>
    <w:rsid w:val="00ED336E"/>
    <w:rsid w:val="00ED7DDC"/>
    <w:rsid w:val="00EE2737"/>
    <w:rsid w:val="00EF4CD7"/>
    <w:rsid w:val="00F30347"/>
    <w:rsid w:val="00F43461"/>
    <w:rsid w:val="00F663B4"/>
    <w:rsid w:val="00FE4279"/>
    <w:rsid w:val="00FE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457B"/>
  <w15:chartTrackingRefBased/>
  <w15:docId w15:val="{772FDEDB-5EF6-40EC-9EC3-F0873FF8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D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C08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08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8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8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8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D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C08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08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08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08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08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08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0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D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C08D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C08D0"/>
    <w:pPr>
      <w:spacing w:before="160"/>
      <w:jc w:val="center"/>
    </w:pPr>
    <w:rPr>
      <w:i/>
      <w:iCs/>
      <w:color w:val="404040" w:themeColor="text1" w:themeTint="BF"/>
    </w:rPr>
  </w:style>
  <w:style w:type="character" w:customStyle="1" w:styleId="QuoteChar">
    <w:name w:val="Quote Char"/>
    <w:basedOn w:val="DefaultParagraphFont"/>
    <w:link w:val="Quote"/>
    <w:uiPriority w:val="29"/>
    <w:rsid w:val="007C08D0"/>
    <w:rPr>
      <w:i/>
      <w:iCs/>
      <w:color w:val="404040" w:themeColor="text1" w:themeTint="BF"/>
    </w:rPr>
  </w:style>
  <w:style w:type="paragraph" w:styleId="ListParagraph">
    <w:name w:val="List Paragraph"/>
    <w:basedOn w:val="Normal"/>
    <w:uiPriority w:val="34"/>
    <w:qFormat/>
    <w:rsid w:val="007C08D0"/>
    <w:pPr>
      <w:ind w:left="720"/>
      <w:contextualSpacing/>
    </w:pPr>
  </w:style>
  <w:style w:type="character" w:styleId="IntenseEmphasis">
    <w:name w:val="Intense Emphasis"/>
    <w:basedOn w:val="DefaultParagraphFont"/>
    <w:uiPriority w:val="21"/>
    <w:qFormat/>
    <w:rsid w:val="007C08D0"/>
    <w:rPr>
      <w:i/>
      <w:iCs/>
      <w:color w:val="0F4761" w:themeColor="accent1" w:themeShade="BF"/>
    </w:rPr>
  </w:style>
  <w:style w:type="paragraph" w:styleId="IntenseQuote">
    <w:name w:val="Intense Quote"/>
    <w:basedOn w:val="Normal"/>
    <w:next w:val="Normal"/>
    <w:link w:val="IntenseQuoteChar"/>
    <w:uiPriority w:val="30"/>
    <w:qFormat/>
    <w:rsid w:val="007C0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D0"/>
    <w:rPr>
      <w:i/>
      <w:iCs/>
      <w:color w:val="0F4761" w:themeColor="accent1" w:themeShade="BF"/>
    </w:rPr>
  </w:style>
  <w:style w:type="character" w:styleId="IntenseReference">
    <w:name w:val="Intense Reference"/>
    <w:basedOn w:val="DefaultParagraphFont"/>
    <w:uiPriority w:val="32"/>
    <w:qFormat/>
    <w:rsid w:val="007C08D0"/>
    <w:rPr>
      <w:b/>
      <w:bCs/>
      <w:smallCaps/>
      <w:color w:val="0F4761" w:themeColor="accent1" w:themeShade="BF"/>
      <w:spacing w:val="5"/>
    </w:rPr>
  </w:style>
  <w:style w:type="numbering" w:customStyle="1" w:styleId="NoList1">
    <w:name w:val="No List1"/>
    <w:next w:val="NoList"/>
    <w:uiPriority w:val="99"/>
    <w:semiHidden/>
    <w:unhideWhenUsed/>
    <w:rsid w:val="007C08D0"/>
  </w:style>
  <w:style w:type="table" w:customStyle="1" w:styleId="1">
    <w:name w:val="1"/>
    <w:basedOn w:val="TableNormal"/>
    <w:rsid w:val="007C08D0"/>
    <w:pPr>
      <w:spacing w:after="0" w:line="276" w:lineRule="auto"/>
    </w:pPr>
    <w:rPr>
      <w:rFonts w:eastAsia="Arial"/>
      <w:kern w:val="0"/>
      <w:sz w:val="22"/>
      <w:szCs w:val="22"/>
      <w:lang w:val="en"/>
      <w14:ligatures w14:val="none"/>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C08D0"/>
    <w:pPr>
      <w:spacing w:after="0" w:line="240" w:lineRule="auto"/>
    </w:pPr>
    <w:rPr>
      <w:rFonts w:eastAsia="Arial"/>
      <w:kern w:val="0"/>
      <w:sz w:val="22"/>
      <w:szCs w:val="22"/>
      <w:lang w:val="en"/>
      <w14:ligatures w14:val="none"/>
    </w:rPr>
  </w:style>
  <w:style w:type="table" w:styleId="TableGrid">
    <w:name w:val="Table Grid"/>
    <w:basedOn w:val="TableNormal"/>
    <w:uiPriority w:val="59"/>
    <w:rsid w:val="007C08D0"/>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8D0"/>
    <w:pPr>
      <w:tabs>
        <w:tab w:val="center" w:pos="4680"/>
        <w:tab w:val="right" w:pos="9360"/>
      </w:tabs>
      <w:spacing w:after="0" w:line="240" w:lineRule="auto"/>
    </w:pPr>
    <w:rPr>
      <w:rFonts w:eastAsia="Arial"/>
      <w:kern w:val="0"/>
      <w:sz w:val="22"/>
      <w:szCs w:val="22"/>
      <w:lang w:val="en"/>
      <w14:ligatures w14:val="none"/>
    </w:rPr>
  </w:style>
  <w:style w:type="character" w:customStyle="1" w:styleId="HeaderChar">
    <w:name w:val="Header Char"/>
    <w:basedOn w:val="DefaultParagraphFont"/>
    <w:link w:val="Header"/>
    <w:uiPriority w:val="99"/>
    <w:rsid w:val="007C08D0"/>
    <w:rPr>
      <w:rFonts w:eastAsia="Arial"/>
      <w:kern w:val="0"/>
      <w:sz w:val="22"/>
      <w:szCs w:val="22"/>
      <w:lang w:val="en"/>
      <w14:ligatures w14:val="none"/>
    </w:rPr>
  </w:style>
  <w:style w:type="paragraph" w:styleId="Footer">
    <w:name w:val="footer"/>
    <w:basedOn w:val="Normal"/>
    <w:link w:val="FooterChar"/>
    <w:uiPriority w:val="99"/>
    <w:unhideWhenUsed/>
    <w:rsid w:val="007C08D0"/>
    <w:pPr>
      <w:tabs>
        <w:tab w:val="center" w:pos="4680"/>
        <w:tab w:val="right" w:pos="9360"/>
      </w:tabs>
      <w:spacing w:after="0" w:line="240" w:lineRule="auto"/>
    </w:pPr>
    <w:rPr>
      <w:rFonts w:eastAsia="Arial"/>
      <w:kern w:val="0"/>
      <w:sz w:val="22"/>
      <w:szCs w:val="22"/>
      <w:lang w:val="en"/>
      <w14:ligatures w14:val="none"/>
    </w:rPr>
  </w:style>
  <w:style w:type="character" w:customStyle="1" w:styleId="FooterChar">
    <w:name w:val="Footer Char"/>
    <w:basedOn w:val="DefaultParagraphFont"/>
    <w:link w:val="Footer"/>
    <w:uiPriority w:val="99"/>
    <w:rsid w:val="007C08D0"/>
    <w:rPr>
      <w:rFonts w:eastAsia="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1867-F859-451C-983C-1CF2EE60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22</Pages>
  <Words>6956</Words>
  <Characters>34297</Characters>
  <Application>Microsoft Office Word</Application>
  <DocSecurity>0</DocSecurity>
  <Lines>816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140</cp:revision>
  <cp:lastPrinted>2024-05-26T02:13:00Z</cp:lastPrinted>
  <dcterms:created xsi:type="dcterms:W3CDTF">2024-05-25T16:23:00Z</dcterms:created>
  <dcterms:modified xsi:type="dcterms:W3CDTF">2024-05-26T19:42:00Z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a1e7e277-f86c-4cff-84f0-a67ac8b1e0a4</vt:lpwstr>
  </property>
</Properties>
</file>